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2A" w:rsidRDefault="00D0732A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D0732A"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воспитанию детей группы риска. Обобщение опыта.</w:t>
      </w:r>
      <w:r w:rsidR="003052DF"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3052DF" w:rsidRPr="00D0732A" w:rsidRDefault="003052DF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            </w:t>
      </w:r>
      <w:r w:rsid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Детство, как почва, в которую падают семена.</w:t>
      </w:r>
      <w:r w:rsidRPr="00D07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9C7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крохотные, их не видно, но они есть.</w:t>
      </w:r>
    </w:p>
    <w:p w:rsidR="003052DF" w:rsidRPr="00D0732A" w:rsidRDefault="003052DF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9C7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 они начинают прорастать…</w:t>
      </w:r>
    </w:p>
    <w:p w:rsidR="003052DF" w:rsidRPr="00D0732A" w:rsidRDefault="003052DF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</w:t>
      </w:r>
      <w:r w:rsidR="009C7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Некоторые становятся чистыми и яркими цветами,</w:t>
      </w:r>
    </w:p>
    <w:p w:rsidR="003052DF" w:rsidRPr="00D0732A" w:rsidRDefault="003052DF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некоторые – хлебными колосьями,</w:t>
      </w:r>
    </w:p>
    <w:p w:rsidR="003052DF" w:rsidRPr="00D0732A" w:rsidRDefault="003052DF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="009C72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D073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некоторые - злым чертополохом.</w:t>
      </w:r>
    </w:p>
    <w:p w:rsidR="00723C84" w:rsidRPr="00D0732A" w:rsidRDefault="003052DF" w:rsidP="009C72DE">
      <w:pPr>
        <w:pStyle w:val="a7"/>
        <w:suppressAutoHyphens/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D0732A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="00D0732A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Pr="00D0732A">
        <w:rPr>
          <w:rFonts w:eastAsia="Times New Roman"/>
          <w:b/>
          <w:bCs/>
          <w:iCs/>
          <w:sz w:val="28"/>
          <w:szCs w:val="28"/>
          <w:lang w:eastAsia="ru-RU"/>
        </w:rPr>
        <w:t>В. Солоухин «Камешки на ладони»</w:t>
      </w:r>
      <w:r w:rsidR="00723C84" w:rsidRPr="00D0732A">
        <w:rPr>
          <w:rFonts w:eastAsia="Times New Roman"/>
          <w:b/>
          <w:bCs/>
          <w:iCs/>
          <w:sz w:val="28"/>
          <w:szCs w:val="28"/>
          <w:lang w:eastAsia="ru-RU"/>
        </w:rPr>
        <w:br/>
      </w:r>
    </w:p>
    <w:p w:rsidR="008516C1" w:rsidRPr="00D0732A" w:rsidRDefault="008516C1" w:rsidP="009C72DE">
      <w:pPr>
        <w:pStyle w:val="a7"/>
        <w:suppressAutoHyphens/>
        <w:spacing w:after="0" w:line="240" w:lineRule="auto"/>
        <w:jc w:val="both"/>
        <w:rPr>
          <w:rFonts w:eastAsia="Times New Roman"/>
          <w:b/>
          <w:sz w:val="28"/>
          <w:szCs w:val="28"/>
          <w:lang w:eastAsia="ar-SA"/>
        </w:rPr>
      </w:pPr>
      <w:r w:rsidRPr="00D0732A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723C84" w:rsidRPr="00D0732A">
        <w:rPr>
          <w:rFonts w:eastAsia="Times New Roman"/>
          <w:b/>
          <w:sz w:val="28"/>
          <w:szCs w:val="28"/>
          <w:lang w:eastAsia="ar-SA"/>
        </w:rPr>
        <w:t>Актуальность</w:t>
      </w:r>
      <w:r w:rsidRPr="00D0732A">
        <w:rPr>
          <w:rFonts w:eastAsia="Times New Roman"/>
          <w:b/>
          <w:sz w:val="28"/>
          <w:szCs w:val="28"/>
          <w:lang w:eastAsia="ar-SA"/>
        </w:rPr>
        <w:t>.</w:t>
      </w:r>
      <w:r w:rsidR="00723C84" w:rsidRPr="00D0732A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D0732A">
        <w:rPr>
          <w:rFonts w:eastAsia="SimSun"/>
          <w:sz w:val="28"/>
          <w:szCs w:val="28"/>
          <w:lang w:eastAsia="ar-SA"/>
        </w:rPr>
        <w:t xml:space="preserve">Актуальность настоящей работы обусловлена, с одной стороны, большим интересом к теме проблемы </w:t>
      </w:r>
      <w:r w:rsidR="0099739A" w:rsidRPr="00D0732A">
        <w:rPr>
          <w:rFonts w:eastAsia="SimSun"/>
          <w:sz w:val="28"/>
          <w:szCs w:val="28"/>
          <w:lang w:eastAsia="ar-SA"/>
        </w:rPr>
        <w:t>«</w:t>
      </w:r>
      <w:r w:rsidRPr="00D0732A">
        <w:rPr>
          <w:rFonts w:eastAsia="SimSun"/>
          <w:sz w:val="28"/>
          <w:szCs w:val="28"/>
          <w:lang w:eastAsia="ar-SA"/>
        </w:rPr>
        <w:t>детей группы риска</w:t>
      </w:r>
      <w:r w:rsidR="0099739A" w:rsidRPr="00D0732A">
        <w:rPr>
          <w:rFonts w:eastAsia="SimSun"/>
          <w:sz w:val="28"/>
          <w:szCs w:val="28"/>
          <w:lang w:eastAsia="ar-SA"/>
        </w:rPr>
        <w:t>»</w:t>
      </w:r>
      <w:r w:rsidRPr="00D0732A">
        <w:rPr>
          <w:rFonts w:eastAsia="SimSun"/>
          <w:sz w:val="28"/>
          <w:szCs w:val="28"/>
          <w:lang w:eastAsia="ar-SA"/>
        </w:rPr>
        <w:t xml:space="preserve"> в современной науке, с другой стороны, ее недостаточной разработанностью. </w:t>
      </w:r>
    </w:p>
    <w:p w:rsidR="008516C1" w:rsidRPr="00D0732A" w:rsidRDefault="008516C1" w:rsidP="009C72DE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Обострение социально-экономической ситуации в стране, резкое ухудшение экологической ситуации в целом и множество иных факторов привели наше общество к увеличению роста числа детей «группы риска». По статистике 15 процентов российских детей не посещают школу –  это те, кто составляет группу риска. </w:t>
      </w:r>
    </w:p>
    <w:p w:rsidR="008516C1" w:rsidRPr="00D0732A" w:rsidRDefault="008516C1" w:rsidP="008E0EE0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Большая часть из них имеет особенности физического, психического, социального развития, к которым, как правило, относят проблемы со здоровьем, трудности в воспитании и обучении, ограничение возможностей физического развития, сиротство и другие. Поэтому важнейшим приоритетом современной государственной политики в отношении детей с особенностями в развитии считается обеспечение гарантии их прав на выживание, развитие и защиту. </w:t>
      </w:r>
      <w:r w:rsidRPr="00D0732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>В настоящее время к</w:t>
      </w:r>
      <w:r w:rsidRPr="00D0732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атегория «детей группы риска»</w:t>
      </w:r>
      <w:r w:rsidRPr="00D0732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0732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(имеется в виду риск для общества, который они создают, и риск потери ими жизни, здоровья, возможностей развития) является предметом исследования различных отраслей научного знания, вследствие чего имеет междисциплинарный характер изучения, обуславливающийся сложностью и многогранностью этого явления. В зависимости от области изучения выделяют множество классификаций «детей группы риска». В психологии, педагогике, социальной педагогике к данной категории детей относят тех, кто испытывает трудности в обучении, психическом развитии, социальной адаптации, взаимоотношениях </w:t>
      </w:r>
      <w:proofErr w:type="gramStart"/>
      <w:r w:rsidRPr="00D0732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со</w:t>
      </w:r>
      <w:proofErr w:type="gramEnd"/>
      <w:r w:rsidRPr="00D0732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взрослыми и сверстниками, социализации в целом. </w:t>
      </w: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Дети группы риска — это та категория детей, которая в силу определенных обстоятель</w:t>
      </w:r>
      <w:proofErr w:type="gramStart"/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ств св</w:t>
      </w:r>
      <w:proofErr w:type="gramEnd"/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ставшим причиной </w:t>
      </w:r>
      <w:proofErr w:type="spellStart"/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дезадаптации</w:t>
      </w:r>
      <w:proofErr w:type="spellEnd"/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несовершеннолетних. Изменения социально-экономической ситуации в стране, социальная дифференциация, которая происходит в </w:t>
      </w: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 психотропных средств. </w:t>
      </w:r>
      <w:r w:rsidR="0099739A"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8516C1" w:rsidRPr="00D0732A" w:rsidRDefault="008516C1" w:rsidP="009C72D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8516C1" w:rsidRPr="00D0732A" w:rsidRDefault="008516C1" w:rsidP="009C72D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Но решать эти задачи в одиночку невозможно. Необходимо объединить усилия учителей, социального педагога, психолога, родителей, работников ПДН, учреждений дополнительного образования.</w:t>
      </w:r>
    </w:p>
    <w:p w:rsidR="008516C1" w:rsidRPr="00D0732A" w:rsidRDefault="0099739A" w:rsidP="009C72D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В нашей школе обучается 275</w:t>
      </w:r>
      <w:r w:rsidR="008516C1"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учащихся, из которых 17 детей из асоциальных семей. </w:t>
      </w:r>
    </w:p>
    <w:p w:rsidR="008516C1" w:rsidRPr="00D0732A" w:rsidRDefault="008516C1" w:rsidP="009C72DE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  <w:r w:rsidR="00723C84"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br/>
      </w:r>
      <w:r w:rsidR="0099739A" w:rsidRPr="00D0732A">
        <w:rPr>
          <w:rFonts w:ascii="Times New Roman" w:eastAsia="SimSun" w:hAnsi="Times New Roman" w:cs="Times New Roman"/>
          <w:sz w:val="28"/>
          <w:szCs w:val="28"/>
          <w:lang w:eastAsia="ar-SA"/>
        </w:rPr>
        <w:br/>
      </w:r>
      <w:r w:rsidR="0099739A" w:rsidRPr="00D0732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Цель</w:t>
      </w:r>
      <w:r w:rsidR="00723C84" w:rsidRPr="00D0732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воспитания</w:t>
      </w:r>
      <w:r w:rsidR="00871522">
        <w:rPr>
          <w:rFonts w:ascii="Times New Roman" w:eastAsia="SimSun" w:hAnsi="Times New Roman" w:cs="Times New Roman"/>
          <w:sz w:val="28"/>
          <w:szCs w:val="28"/>
          <w:lang w:eastAsia="ar-SA"/>
        </w:rPr>
        <w:t>. Формировать образовательное пространство на основе воспитательной системы «Быть гражданином с детства», способствующего развитию субъектных, личностных и учебных возможностей детей «группы риска».</w:t>
      </w:r>
    </w:p>
    <w:p w:rsidR="003052DF" w:rsidRDefault="00723C84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073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Осуществление диагностической работы с целью выявления асоциальных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Формирование у детей «группы риска» через цикл учебных дисциплин и </w:t>
      </w:r>
      <w:proofErr w:type="spellStart"/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внеучебных</w:t>
      </w:r>
      <w:proofErr w:type="spellEnd"/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форм деятельности системы знаний о здоровье человека и здоровом образе жизни,  мотивации на сохранение своего здоровья и здоровья окружающих людей.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8B5B7D" w:rsidRPr="008B5B7D" w:rsidRDefault="008B5B7D" w:rsidP="009C72D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Обеспечение мотивации:</w:t>
      </w:r>
    </w:p>
    <w:p w:rsidR="008B5B7D" w:rsidRPr="008B5B7D" w:rsidRDefault="008B5B7D" w:rsidP="009C72DE">
      <w:pPr>
        <w:numPr>
          <w:ilvl w:val="0"/>
          <w:numId w:val="9"/>
        </w:num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учителей к освоению </w:t>
      </w:r>
      <w:proofErr w:type="spellStart"/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здоровьесберегающих</w:t>
      </w:r>
      <w:proofErr w:type="spellEnd"/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технологий в учебно-воспитательном процессе.</w:t>
      </w:r>
    </w:p>
    <w:p w:rsidR="008B5B7D" w:rsidRPr="008B5B7D" w:rsidRDefault="008B5B7D" w:rsidP="009C72DE">
      <w:pPr>
        <w:numPr>
          <w:ilvl w:val="0"/>
          <w:numId w:val="9"/>
        </w:num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5B7D">
        <w:rPr>
          <w:rFonts w:ascii="Times New Roman" w:eastAsia="SimSun" w:hAnsi="Times New Roman" w:cs="Times New Roman"/>
          <w:sz w:val="28"/>
          <w:szCs w:val="28"/>
          <w:lang w:eastAsia="zh-CN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8B5B7D" w:rsidRPr="008B5B7D" w:rsidRDefault="008B5B7D" w:rsidP="009C72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социальную активность, побудить и привить интерес к себе и окружающим, </w:t>
      </w:r>
    </w:p>
    <w:p w:rsidR="008B5B7D" w:rsidRPr="008B5B7D" w:rsidRDefault="008B5B7D" w:rsidP="009C72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spellStart"/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сотрудничеству, адекватному проявлению активности, инициативы и самостоятельности, осуществлять правильный выбор форм поведения. </w:t>
      </w:r>
    </w:p>
    <w:p w:rsidR="008B5B7D" w:rsidRPr="008B5B7D" w:rsidRDefault="008B5B7D" w:rsidP="009C72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Прививать уважение к членам коллектива, помочь обрести социальный статус, выполнять определенную роль в коллективе </w:t>
      </w:r>
    </w:p>
    <w:p w:rsidR="008B5B7D" w:rsidRPr="008B5B7D" w:rsidRDefault="008B5B7D" w:rsidP="009C72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Пробудить и прививать интерес и способности к творчеству, его прикладным видам, научить организации творческих контактов </w:t>
      </w:r>
    </w:p>
    <w:p w:rsidR="005C4A76" w:rsidRPr="009C72DE" w:rsidRDefault="008B5B7D" w:rsidP="009C72D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Оптимизировать положительный опыт, нивелировать, опыт </w:t>
      </w:r>
      <w:proofErr w:type="spellStart"/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B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создать и закрепить позитивные образцы поведения. </w:t>
      </w:r>
    </w:p>
    <w:p w:rsidR="009C72DE" w:rsidRDefault="009C72DE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с</w:t>
      </w:r>
      <w:r w:rsidRPr="009C7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«группы риска»</w:t>
      </w:r>
      <w:r w:rsidRPr="009C7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C72DE" w:rsidRPr="009C72DE" w:rsidRDefault="009C72DE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мы часто слышим такое понятие как «дети группы риска».</w:t>
      </w:r>
      <w:r w:rsidR="00534C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что это такое? Что оно означает?</w:t>
      </w:r>
      <w:r w:rsidR="0053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на этот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рос, мы представляем себе детей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нарушают дисциплину, равнодушны к учебе, грубы, драчливы, лживы, употребляют алкоголь и пробуют наркотики.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есть, детей, чьё поведение не 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соответствует, отклоняется от общепринятых норм поведения в </w:t>
      </w:r>
      <w:proofErr w:type="spellStart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proofErr w:type="spellEnd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отклоняющееся поведение по-друго</w:t>
      </w:r>
      <w:r w:rsidR="00534C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называется  </w:t>
      </w:r>
      <w:proofErr w:type="spellStart"/>
      <w:r w:rsidR="0053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такое </w:t>
      </w:r>
      <w:proofErr w:type="spellStart"/>
      <w:r w:rsidRPr="009C7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девиантное</w:t>
      </w:r>
      <w:proofErr w:type="spellEnd"/>
      <w:r w:rsidRPr="009C7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C72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(отклоняющееся)</w:t>
      </w:r>
      <w:r w:rsidRPr="009C7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поведение?</w:t>
      </w:r>
    </w:p>
    <w:p w:rsidR="00871522" w:rsidRDefault="00534C64" w:rsidP="00871522">
      <w:pPr>
        <w:spacing w:after="75" w:line="29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72DE"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словарю Ожегова, </w:t>
      </w:r>
      <w:proofErr w:type="spellStart"/>
      <w:r w:rsidR="009C72DE" w:rsidRPr="009C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девиантное</w:t>
      </w:r>
      <w:proofErr w:type="spellEnd"/>
      <w:r w:rsidR="009C72DE" w:rsidRPr="009C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поведение </w:t>
      </w:r>
      <w:r w:rsidR="009C72DE"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устойчивое поведение личности, отклоняющееся от наиболее важных социальных правил и норм общества и причиняющее реальный ущерб обществу или самой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Первое, что должны сделать педагоги школы</w:t>
      </w:r>
      <w:r w:rsidR="00A555E9" w:rsidRPr="0087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провести своевременную диагностику.     </w:t>
      </w:r>
    </w:p>
    <w:p w:rsidR="00774559" w:rsidRPr="00871522" w:rsidRDefault="00A555E9" w:rsidP="00871522">
      <w:pPr>
        <w:spacing w:after="75" w:line="2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87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715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Способы диагностики </w:t>
      </w:r>
      <w:proofErr w:type="spellStart"/>
      <w:r w:rsidRPr="008715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девиантного</w:t>
      </w:r>
      <w:proofErr w:type="spellEnd"/>
      <w:r w:rsidRPr="008715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поведения подростков:</w:t>
      </w:r>
      <w:r w:rsidRPr="00871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поступков подростка родителями, педагогами, родственниками (собеседование, беседа, опросник);</w:t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опросник оценки поступков самого подростка;</w:t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 психолог</w:t>
      </w:r>
      <w:proofErr w:type="gramStart"/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характеристик, анализ проблемных ситуаций, личных дел подростков.</w:t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Алгоритм диагностики </w:t>
      </w:r>
      <w:proofErr w:type="spellStart"/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следующий:</w:t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Опрос родителей по широкому кругу вопросов, касающихся проблемной ситуации, связанной с </w:t>
      </w:r>
      <w:proofErr w:type="spellStart"/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подростка.</w:t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Педагогическое наблюдение за поведением подростка в школе, быту его реакция на замечания, предупреждения со стороны взрослых.</w:t>
      </w:r>
      <w:r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Педагогическое наблюдение учителя за учащимся на уроке, внеклассных мероприятиях за способами поведения подростка.</w:t>
      </w:r>
      <w:r w:rsidR="00774559" w:rsidRPr="00871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0B02" w:rsidRDefault="00774559" w:rsidP="00871522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арбагатай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воспитательная система «Быть гражданином с детства», в основе которой лежат традиции школы, многолетний опыт педагогов, современные тенденции в области образования и воспитания.</w:t>
      </w:r>
      <w:r w:rsidR="00AB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семи основных модулей:</w: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5AF50" wp14:editId="7D535AFD">
                <wp:simplePos x="0" y="0"/>
                <wp:positionH relativeFrom="column">
                  <wp:posOffset>2230755</wp:posOffset>
                </wp:positionH>
                <wp:positionV relativeFrom="paragraph">
                  <wp:posOffset>216535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left:0;text-align:left;margin-left:175.65pt;margin-top:17.0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>семья</w:t>
                      </w:r>
                    </w:p>
                  </w:txbxContent>
                </v:textbox>
              </v:oval>
            </w:pict>
          </mc:Fallback>
        </mc:AlternateConten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3A387" wp14:editId="39E54211">
                <wp:simplePos x="0" y="0"/>
                <wp:positionH relativeFrom="column">
                  <wp:posOffset>1030605</wp:posOffset>
                </wp:positionH>
                <wp:positionV relativeFrom="paragraph">
                  <wp:posOffset>36195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>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7" style="position:absolute;left:0;text-align:left;margin-left:81.15pt;margin-top:2.8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>урок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EEC05" wp14:editId="13A140E7">
                <wp:simplePos x="0" y="0"/>
                <wp:positionH relativeFrom="column">
                  <wp:posOffset>3440430</wp:posOffset>
                </wp:positionH>
                <wp:positionV relativeFrom="paragraph">
                  <wp:posOffset>40005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 xml:space="preserve">Внеурочная </w:t>
                            </w:r>
                            <w:proofErr w:type="spellStart"/>
                            <w:r>
                              <w:t>деят-ть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8" style="position:absolute;left:0;text-align:left;margin-left:270.9pt;margin-top:3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 xml:space="preserve">Внеурочная </w:t>
                      </w:r>
                      <w:proofErr w:type="spellStart"/>
                      <w:r>
                        <w:t>деят-ть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CE30F" wp14:editId="66EFBDD8">
                <wp:simplePos x="0" y="0"/>
                <wp:positionH relativeFrom="column">
                  <wp:posOffset>2678430</wp:posOffset>
                </wp:positionH>
                <wp:positionV relativeFrom="paragraph">
                  <wp:posOffset>422276</wp:posOffset>
                </wp:positionV>
                <wp:extent cx="0" cy="418464"/>
                <wp:effectExtent l="95250" t="0" r="57150" b="584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10.9pt;margin-top:33.25pt;width:0;height:32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774559" w:rsidRPr="00774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0B02" w:rsidRDefault="002551AC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7D3FB" wp14:editId="5E9BFC61">
                <wp:simplePos x="0" y="0"/>
                <wp:positionH relativeFrom="column">
                  <wp:posOffset>3354705</wp:posOffset>
                </wp:positionH>
                <wp:positionV relativeFrom="paragraph">
                  <wp:posOffset>184785</wp:posOffset>
                </wp:positionV>
                <wp:extent cx="228600" cy="198755"/>
                <wp:effectExtent l="38100" t="0" r="19050" b="488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4.15pt;margin-top:14.55pt;width:18pt;height:15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FC0E9" wp14:editId="2FD88370">
                <wp:simplePos x="0" y="0"/>
                <wp:positionH relativeFrom="column">
                  <wp:posOffset>1716405</wp:posOffset>
                </wp:positionH>
                <wp:positionV relativeFrom="paragraph">
                  <wp:posOffset>184786</wp:posOffset>
                </wp:positionV>
                <wp:extent cx="304800" cy="200024"/>
                <wp:effectExtent l="0" t="0" r="7620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00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5.15pt;margin-top:14.55pt;width:24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E1A7B" wp14:editId="05CABFFF">
                <wp:simplePos x="0" y="0"/>
                <wp:positionH relativeFrom="column">
                  <wp:posOffset>1945005</wp:posOffset>
                </wp:positionH>
                <wp:positionV relativeFrom="paragraph">
                  <wp:posOffset>132715</wp:posOffset>
                </wp:positionV>
                <wp:extent cx="1409700" cy="1238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B02" w:rsidRDefault="00AB0B02" w:rsidP="00AB0B02">
                            <w:pPr>
                              <w:jc w:val="center"/>
                            </w:pPr>
                            <w:r>
                              <w:t>Воспитательная система «Быть гражданином с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153.15pt;margin-top:10.45pt;width:111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" fillcolor="white [3201]" strokecolor="#f79646 [3209]" strokeweight="2pt">
                <v:textbox>
                  <w:txbxContent>
                    <w:p w:rsidR="00AB0B02" w:rsidRDefault="00AB0B02" w:rsidP="00AB0B02">
                      <w:pPr>
                        <w:jc w:val="center"/>
                      </w:pPr>
                      <w:r>
                        <w:t>Воспитательная система «Быть гражданином с детства»</w:t>
                      </w:r>
                    </w:p>
                  </w:txbxContent>
                </v:textbox>
              </v:rect>
            </w:pict>
          </mc:Fallback>
        </mc:AlternateContent>
      </w:r>
    </w:p>
    <w:p w:rsidR="00AB0B02" w:rsidRDefault="002551AC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9FA4F" wp14:editId="7B147DD1">
                <wp:simplePos x="0" y="0"/>
                <wp:positionH relativeFrom="column">
                  <wp:posOffset>3745230</wp:posOffset>
                </wp:positionH>
                <wp:positionV relativeFrom="paragraph">
                  <wp:posOffset>137795</wp:posOffset>
                </wp:positionV>
                <wp:extent cx="17907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30" style="position:absolute;left:0;text-align:left;margin-left:294.9pt;margin-top:10.85pt;width:141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>Ученическое самоуправление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FE3F5" wp14:editId="6588F5C9">
                <wp:simplePos x="0" y="0"/>
                <wp:positionH relativeFrom="column">
                  <wp:posOffset>-312420</wp:posOffset>
                </wp:positionH>
                <wp:positionV relativeFrom="paragraph">
                  <wp:posOffset>204470</wp:posOffset>
                </wp:positionV>
                <wp:extent cx="1876425" cy="9144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31" style="position:absolute;left:0;text-align:left;margin-left:-24.6pt;margin-top:16.1pt;width:147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>Дополнительное образование</w:t>
                      </w:r>
                    </w:p>
                  </w:txbxContent>
                </v:textbox>
              </v:oval>
            </w:pict>
          </mc:Fallback>
        </mc:AlternateConten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B0B02" w:rsidRDefault="002551AC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1EA3C" wp14:editId="0F83D06C">
                <wp:simplePos x="0" y="0"/>
                <wp:positionH relativeFrom="column">
                  <wp:posOffset>3354705</wp:posOffset>
                </wp:positionH>
                <wp:positionV relativeFrom="paragraph">
                  <wp:posOffset>81280</wp:posOffset>
                </wp:positionV>
                <wp:extent cx="419100" cy="9525"/>
                <wp:effectExtent l="38100" t="76200" r="0" b="1047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4.15pt;margin-top:6.4pt;width:33pt;height: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B9F43" wp14:editId="3C29B497">
                <wp:simplePos x="0" y="0"/>
                <wp:positionH relativeFrom="column">
                  <wp:posOffset>1564005</wp:posOffset>
                </wp:positionH>
                <wp:positionV relativeFrom="paragraph">
                  <wp:posOffset>81281</wp:posOffset>
                </wp:positionV>
                <wp:extent cx="381000" cy="9524"/>
                <wp:effectExtent l="0" t="76200" r="19050" b="1054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23.15pt;margin-top:6.4pt;width:30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B0B02" w:rsidRDefault="002551AC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298B0" wp14:editId="63685D9F">
                <wp:simplePos x="0" y="0"/>
                <wp:positionH relativeFrom="column">
                  <wp:posOffset>2097405</wp:posOffset>
                </wp:positionH>
                <wp:positionV relativeFrom="paragraph">
                  <wp:posOffset>110491</wp:posOffset>
                </wp:positionV>
                <wp:extent cx="199390" cy="314324"/>
                <wp:effectExtent l="0" t="38100" r="48260" b="292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" cy="3143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65.15pt;margin-top:8.7pt;width:15.7pt;height:24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256AA" wp14:editId="01336552">
                <wp:simplePos x="0" y="0"/>
                <wp:positionH relativeFrom="column">
                  <wp:posOffset>2916555</wp:posOffset>
                </wp:positionH>
                <wp:positionV relativeFrom="paragraph">
                  <wp:posOffset>110490</wp:posOffset>
                </wp:positionV>
                <wp:extent cx="304800" cy="314325"/>
                <wp:effectExtent l="38100" t="38100" r="19050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9.65pt;margin-top:8.7pt;width:24pt;height:24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</w:p>
    <w:p w:rsidR="00AB0B02" w:rsidRDefault="002551AC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87D5C" wp14:editId="5B2E2356">
                <wp:simplePos x="0" y="0"/>
                <wp:positionH relativeFrom="column">
                  <wp:posOffset>2916554</wp:posOffset>
                </wp:positionH>
                <wp:positionV relativeFrom="paragraph">
                  <wp:posOffset>106045</wp:posOffset>
                </wp:positionV>
                <wp:extent cx="2124075" cy="9144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>Социальное партнёрство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32" style="position:absolute;left:0;text-align:left;margin-left:229.65pt;margin-top:8.35pt;width:167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>Социальное партнёрство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045FC" wp14:editId="7AF9D39F">
                <wp:simplePos x="0" y="0"/>
                <wp:positionH relativeFrom="column">
                  <wp:posOffset>506730</wp:posOffset>
                </wp:positionH>
                <wp:positionV relativeFrom="paragraph">
                  <wp:posOffset>106045</wp:posOffset>
                </wp:positionV>
                <wp:extent cx="207645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AC" w:rsidRDefault="002551AC" w:rsidP="002551AC">
                            <w:pPr>
                              <w:jc w:val="center"/>
                            </w:pPr>
                            <w:r>
                              <w:t>Внешкольная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33" style="position:absolute;left:0;text-align:left;margin-left:39.9pt;margin-top:8.35pt;width:163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" fillcolor="white [3201]" strokecolor="#f79646 [3209]" strokeweight="2pt">
                <v:textbox>
                  <w:txbxContent>
                    <w:p w:rsidR="002551AC" w:rsidRDefault="002551AC" w:rsidP="002551AC">
                      <w:pPr>
                        <w:jc w:val="center"/>
                      </w:pPr>
                      <w:r>
                        <w:t>Внешкольная деятельность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B0B02" w:rsidRDefault="00AB0B02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551AC" w:rsidRDefault="002551AC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C72DE" w:rsidRPr="00774559" w:rsidRDefault="009C72DE" w:rsidP="00774559">
      <w:pPr>
        <w:spacing w:after="75" w:line="296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3A7" w:rsidRDefault="002551AC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модули воспитательной системы «Быть гражданином с детства» работают на коррекцию </w:t>
      </w:r>
      <w:proofErr w:type="spellStart"/>
      <w:r w:rsidRPr="00255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25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подростков. </w:t>
      </w:r>
      <w:proofErr w:type="gramStart"/>
      <w:r w:rsidRPr="00255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Проследим</w:t>
      </w:r>
      <w:proofErr w:type="gramEnd"/>
      <w:r w:rsidRPr="0025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происходит.</w:t>
      </w:r>
    </w:p>
    <w:p w:rsidR="00B03746" w:rsidRPr="007113A7" w:rsidRDefault="002551AC" w:rsidP="009C72DE">
      <w:pPr>
        <w:spacing w:after="75" w:line="29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м</w:t>
      </w:r>
      <w:r w:rsidR="007113A7" w:rsidRPr="00711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одуль. Урок</w:t>
      </w:r>
      <w:r w:rsidR="00711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74B61" w:rsidRDefault="009C72DE" w:rsidP="00174B61">
      <w:pPr>
        <w:pStyle w:val="a7"/>
        <w:spacing w:after="0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9C72DE">
        <w:rPr>
          <w:rFonts w:eastAsia="Times New Roman"/>
          <w:sz w:val="28"/>
          <w:szCs w:val="28"/>
          <w:u w:val="single"/>
          <w:lang w:eastAsia="ru-RU"/>
        </w:rPr>
        <w:lastRenderedPageBreak/>
        <w:t>Оказание учителями  индивидуальной методической помощи ребенку в преодолении учебных трудностей до уровня полного восприятия материала, пока ребенок не почувствует успех.</w:t>
      </w:r>
    </w:p>
    <w:p w:rsidR="002074B3" w:rsidRPr="00174B61" w:rsidRDefault="002074B3" w:rsidP="00174B61">
      <w:pPr>
        <w:pStyle w:val="a7"/>
        <w:spacing w:after="0"/>
        <w:jc w:val="both"/>
        <w:rPr>
          <w:sz w:val="28"/>
          <w:szCs w:val="28"/>
        </w:rPr>
      </w:pPr>
      <w:r w:rsidRPr="00174B61">
        <w:rPr>
          <w:bCs/>
          <w:sz w:val="28"/>
          <w:szCs w:val="28"/>
        </w:rPr>
        <w:t>Оказание помощи неуспевающему ученику на уроке</w:t>
      </w:r>
    </w:p>
    <w:p w:rsidR="002074B3" w:rsidRPr="00174B61" w:rsidRDefault="002074B3" w:rsidP="00174B61">
      <w:pPr>
        <w:pStyle w:val="a7"/>
        <w:spacing w:after="0"/>
        <w:rPr>
          <w:sz w:val="28"/>
          <w:szCs w:val="28"/>
        </w:rPr>
      </w:pPr>
      <w:r w:rsidRPr="00174B61">
        <w:rPr>
          <w:bCs/>
          <w:sz w:val="28"/>
          <w:szCs w:val="28"/>
        </w:rPr>
        <w:t>Виды помощи в учении:</w:t>
      </w:r>
    </w:p>
    <w:p w:rsidR="002074B3" w:rsidRPr="00174B61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174B61">
        <w:rPr>
          <w:sz w:val="28"/>
          <w:szCs w:val="28"/>
        </w:rPr>
        <w:t>* Снижение темпа опроса, разрешение дольше готовиться у доски.</w:t>
      </w:r>
    </w:p>
    <w:p w:rsidR="002074B3" w:rsidRPr="00174B61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174B61">
        <w:rPr>
          <w:sz w:val="28"/>
          <w:szCs w:val="28"/>
        </w:rPr>
        <w:t>* Разрешение пользоваться наглядными пособиями, помогающими излагать суть явления.</w:t>
      </w:r>
    </w:p>
    <w:p w:rsidR="002074B3" w:rsidRPr="00174B61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174B61">
        <w:rPr>
          <w:sz w:val="28"/>
          <w:szCs w:val="28"/>
        </w:rPr>
        <w:t>* Поддержание интереса слабоуспевающих учеников с помощью вопросов, выявляющих степень понимания ими учебного материала.</w:t>
      </w:r>
    </w:p>
    <w:p w:rsidR="002074B3" w:rsidRPr="00174B61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174B61">
        <w:rPr>
          <w:sz w:val="28"/>
          <w:szCs w:val="28"/>
        </w:rPr>
        <w:t>* 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2074B3" w:rsidRPr="00174B61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174B61">
        <w:rPr>
          <w:b/>
          <w:bCs/>
          <w:sz w:val="28"/>
          <w:szCs w:val="28"/>
        </w:rPr>
        <w:t>Профилактика неуспеваемости</w:t>
      </w:r>
    </w:p>
    <w:p w:rsidR="002074B3" w:rsidRPr="00174B61" w:rsidRDefault="002074B3" w:rsidP="00174B61">
      <w:pPr>
        <w:pStyle w:val="a7"/>
        <w:spacing w:after="0" w:line="240" w:lineRule="auto"/>
        <w:jc w:val="both"/>
        <w:rPr>
          <w:sz w:val="28"/>
          <w:szCs w:val="28"/>
          <w:u w:val="single"/>
        </w:rPr>
      </w:pPr>
      <w:r w:rsidRPr="00174B61">
        <w:rPr>
          <w:bCs/>
          <w:sz w:val="28"/>
          <w:szCs w:val="28"/>
          <w:u w:val="single"/>
        </w:rPr>
        <w:t>Контроль подготовленности учащихся</w:t>
      </w:r>
      <w:r w:rsidRPr="00174B61">
        <w:rPr>
          <w:sz w:val="28"/>
          <w:szCs w:val="28"/>
          <w:u w:val="single"/>
        </w:rPr>
        <w:t xml:space="preserve"> </w:t>
      </w:r>
    </w:p>
    <w:p w:rsidR="00871522" w:rsidRDefault="002074B3" w:rsidP="00174B61">
      <w:pPr>
        <w:pStyle w:val="a7"/>
        <w:spacing w:line="240" w:lineRule="auto"/>
        <w:jc w:val="both"/>
        <w:rPr>
          <w:sz w:val="28"/>
          <w:szCs w:val="28"/>
        </w:rPr>
      </w:pPr>
      <w:r w:rsidRPr="00174B61">
        <w:rPr>
          <w:sz w:val="28"/>
          <w:szCs w:val="28"/>
        </w:rPr>
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</w:p>
    <w:p w:rsidR="00871522" w:rsidRDefault="002074B3" w:rsidP="00174B61">
      <w:pPr>
        <w:pStyle w:val="a7"/>
        <w:spacing w:line="240" w:lineRule="auto"/>
        <w:jc w:val="both"/>
        <w:rPr>
          <w:b/>
          <w:bCs/>
          <w:sz w:val="28"/>
          <w:szCs w:val="28"/>
        </w:rPr>
      </w:pPr>
      <w:r w:rsidRPr="00174B61">
        <w:rPr>
          <w:b/>
          <w:bCs/>
          <w:sz w:val="28"/>
          <w:szCs w:val="28"/>
        </w:rPr>
        <w:t>Изложение нового материала</w:t>
      </w:r>
    </w:p>
    <w:p w:rsidR="002074B3" w:rsidRPr="00871522" w:rsidRDefault="002074B3" w:rsidP="00174B61">
      <w:pPr>
        <w:pStyle w:val="a7"/>
        <w:spacing w:line="240" w:lineRule="auto"/>
        <w:jc w:val="both"/>
        <w:rPr>
          <w:b/>
          <w:bCs/>
          <w:sz w:val="28"/>
          <w:szCs w:val="28"/>
        </w:rPr>
      </w:pPr>
      <w:r w:rsidRPr="00174B61">
        <w:rPr>
          <w:sz w:val="28"/>
          <w:szCs w:val="28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</w:r>
    </w:p>
    <w:p w:rsidR="002074B3" w:rsidRPr="00174B61" w:rsidRDefault="002074B3" w:rsidP="00174B61">
      <w:pPr>
        <w:pStyle w:val="a7"/>
        <w:spacing w:line="240" w:lineRule="auto"/>
        <w:jc w:val="both"/>
        <w:rPr>
          <w:sz w:val="28"/>
          <w:szCs w:val="28"/>
        </w:rPr>
      </w:pPr>
      <w:r w:rsidRPr="00174B61">
        <w:rPr>
          <w:b/>
          <w:bCs/>
          <w:sz w:val="28"/>
          <w:szCs w:val="28"/>
        </w:rPr>
        <w:t>Самостоятельная работа учащихся на уроке</w:t>
      </w:r>
    </w:p>
    <w:p w:rsidR="002074B3" w:rsidRPr="00174B61" w:rsidRDefault="002074B3" w:rsidP="00174B61">
      <w:pPr>
        <w:pStyle w:val="a7"/>
        <w:spacing w:line="240" w:lineRule="auto"/>
        <w:jc w:val="both"/>
        <w:rPr>
          <w:sz w:val="28"/>
          <w:szCs w:val="28"/>
        </w:rPr>
      </w:pPr>
      <w:r w:rsidRPr="00174B61">
        <w:rPr>
          <w:sz w:val="28"/>
          <w:szCs w:val="28"/>
        </w:rPr>
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</w:r>
    </w:p>
    <w:p w:rsidR="002074B3" w:rsidRPr="00174B61" w:rsidRDefault="002074B3" w:rsidP="00174B61">
      <w:pPr>
        <w:pStyle w:val="a7"/>
        <w:spacing w:line="240" w:lineRule="auto"/>
        <w:jc w:val="both"/>
        <w:rPr>
          <w:sz w:val="28"/>
          <w:szCs w:val="28"/>
        </w:rPr>
      </w:pPr>
      <w:r w:rsidRPr="00174B61">
        <w:rPr>
          <w:b/>
          <w:bCs/>
          <w:sz w:val="28"/>
          <w:szCs w:val="28"/>
        </w:rPr>
        <w:lastRenderedPageBreak/>
        <w:t>Организация самостоятельной работы вне класса</w:t>
      </w:r>
      <w:r w:rsidR="00871522">
        <w:rPr>
          <w:b/>
          <w:bCs/>
          <w:sz w:val="28"/>
          <w:szCs w:val="28"/>
        </w:rPr>
        <w:t>.</w:t>
      </w:r>
    </w:p>
    <w:p w:rsidR="002074B3" w:rsidRDefault="002074B3" w:rsidP="00174B61">
      <w:pPr>
        <w:pStyle w:val="a7"/>
        <w:spacing w:line="240" w:lineRule="auto"/>
        <w:jc w:val="both"/>
      </w:pPr>
      <w:proofErr w:type="gramStart"/>
      <w:r w:rsidRPr="00174B61">
        <w:rPr>
          <w:sz w:val="28"/>
          <w:szCs w:val="28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 w:rsidRPr="00174B61">
        <w:rPr>
          <w:sz w:val="28"/>
          <w:szCs w:val="28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</w:t>
      </w:r>
      <w:r>
        <w:rPr>
          <w:sz w:val="27"/>
          <w:szCs w:val="27"/>
        </w:rPr>
        <w:t>, особенно слабоуспевающих учеников</w:t>
      </w:r>
    </w:p>
    <w:p w:rsidR="002074B3" w:rsidRPr="00871522" w:rsidRDefault="002074B3" w:rsidP="00174B61">
      <w:pPr>
        <w:pStyle w:val="a7"/>
        <w:spacing w:line="240" w:lineRule="auto"/>
        <w:jc w:val="both"/>
        <w:rPr>
          <w:sz w:val="28"/>
          <w:szCs w:val="28"/>
        </w:rPr>
      </w:pPr>
      <w:r w:rsidRPr="00871522">
        <w:rPr>
          <w:b/>
          <w:bCs/>
          <w:sz w:val="28"/>
          <w:szCs w:val="28"/>
        </w:rPr>
        <w:t>План работы со слабоуспевающими и неуспевающими учащимися</w:t>
      </w:r>
    </w:p>
    <w:p w:rsidR="002074B3" w:rsidRPr="00871522" w:rsidRDefault="002074B3" w:rsidP="00871522">
      <w:pPr>
        <w:pStyle w:val="a7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871522">
        <w:rPr>
          <w:sz w:val="28"/>
          <w:szCs w:val="28"/>
        </w:rPr>
        <w:t>Проведение контрольного среза знаний учащихся класса по основным разделам учебного материала предыдущего года обучения.</w:t>
      </w:r>
    </w:p>
    <w:p w:rsidR="002074B3" w:rsidRPr="00871522" w:rsidRDefault="002074B3" w:rsidP="00871522">
      <w:pPr>
        <w:pStyle w:val="a7"/>
        <w:spacing w:after="0" w:line="240" w:lineRule="auto"/>
        <w:jc w:val="both"/>
        <w:rPr>
          <w:sz w:val="28"/>
          <w:szCs w:val="28"/>
        </w:rPr>
      </w:pPr>
      <w:r w:rsidRPr="00871522">
        <w:rPr>
          <w:sz w:val="28"/>
          <w:szCs w:val="28"/>
        </w:rPr>
        <w:t xml:space="preserve"> Цель: определение фактического уровня знаний детей;</w:t>
      </w:r>
    </w:p>
    <w:p w:rsidR="002074B3" w:rsidRPr="00871522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871522">
        <w:rPr>
          <w:sz w:val="28"/>
          <w:szCs w:val="28"/>
        </w:rPr>
        <w:t>выявление в знаниях учеников пробелов, которые требуют быстрой ликвидации</w:t>
      </w:r>
    </w:p>
    <w:p w:rsidR="002074B3" w:rsidRPr="00871522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871522">
        <w:rPr>
          <w:sz w:val="28"/>
          <w:szCs w:val="28"/>
        </w:rPr>
        <w:t>2. Установление причин неуспеваемости учащихся через встречи с родителями, беседы со школьными специалистами: психологом, врачом, с самим ребенком</w:t>
      </w:r>
    </w:p>
    <w:p w:rsidR="002074B3" w:rsidRDefault="002074B3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871522">
        <w:rPr>
          <w:sz w:val="28"/>
          <w:szCs w:val="28"/>
        </w:rPr>
        <w:t>3. Составление индивидуального плана работы по ликвидации пробелов в знаниях отстающего ученика и корректирование по мере необходимости</w:t>
      </w:r>
      <w:r w:rsidR="00871522">
        <w:rPr>
          <w:sz w:val="28"/>
          <w:szCs w:val="28"/>
        </w:rPr>
        <w:t>.</w:t>
      </w:r>
    </w:p>
    <w:p w:rsidR="00BE70AE" w:rsidRDefault="00BE70AE" w:rsidP="00174B61">
      <w:pPr>
        <w:pStyle w:val="a7"/>
        <w:spacing w:after="0" w:line="240" w:lineRule="auto"/>
        <w:jc w:val="both"/>
        <w:rPr>
          <w:sz w:val="28"/>
          <w:szCs w:val="28"/>
        </w:rPr>
      </w:pPr>
      <w:r w:rsidRPr="00BE70AE">
        <w:rPr>
          <w:sz w:val="28"/>
          <w:szCs w:val="28"/>
          <w:u w:val="single"/>
        </w:rPr>
        <w:t xml:space="preserve">Педагогические технологии, используемые при работе с детьми </w:t>
      </w:r>
      <w:r>
        <w:rPr>
          <w:sz w:val="28"/>
          <w:szCs w:val="28"/>
          <w:u w:val="single"/>
        </w:rPr>
        <w:t>«</w:t>
      </w:r>
      <w:r w:rsidRPr="00BE70AE">
        <w:rPr>
          <w:sz w:val="28"/>
          <w:szCs w:val="28"/>
          <w:u w:val="single"/>
        </w:rPr>
        <w:t>группы риска</w:t>
      </w:r>
      <w:r>
        <w:rPr>
          <w:sz w:val="28"/>
          <w:szCs w:val="28"/>
          <w:u w:val="single"/>
        </w:rPr>
        <w:t>»</w:t>
      </w:r>
      <w:r w:rsidRPr="00BE70AE">
        <w:rPr>
          <w:sz w:val="28"/>
          <w:szCs w:val="28"/>
          <w:u w:val="single"/>
        </w:rPr>
        <w:t xml:space="preserve">: </w:t>
      </w:r>
      <w:r w:rsidRPr="00BE70AE">
        <w:rPr>
          <w:sz w:val="28"/>
          <w:szCs w:val="28"/>
        </w:rPr>
        <w:t xml:space="preserve"> </w:t>
      </w:r>
      <w:proofErr w:type="spellStart"/>
      <w:r w:rsidRPr="00BE70AE">
        <w:rPr>
          <w:sz w:val="28"/>
          <w:szCs w:val="28"/>
        </w:rPr>
        <w:t>здоровьесберегающие</w:t>
      </w:r>
      <w:proofErr w:type="spellEnd"/>
      <w:r w:rsidRPr="00BE70AE">
        <w:rPr>
          <w:sz w:val="28"/>
          <w:szCs w:val="28"/>
        </w:rPr>
        <w:t xml:space="preserve"> технологии, реализация педагогики сотрудничества, проблемн</w:t>
      </w:r>
      <w:proofErr w:type="gramStart"/>
      <w:r w:rsidRPr="00BE70AE">
        <w:rPr>
          <w:sz w:val="28"/>
          <w:szCs w:val="28"/>
        </w:rPr>
        <w:t>о-</w:t>
      </w:r>
      <w:proofErr w:type="gramEnd"/>
      <w:r w:rsidRPr="00BE70AE">
        <w:rPr>
          <w:sz w:val="28"/>
          <w:szCs w:val="28"/>
        </w:rPr>
        <w:t xml:space="preserve"> поисковый метод обучения, проектная деятельность, использование ИКТ, дифференцированное и личностно- ориентированное образование, разнообразные организационные формы обучения (индивидуальная, парная, групповая, коллективная, фронтальная)</w:t>
      </w:r>
      <w:r>
        <w:rPr>
          <w:sz w:val="28"/>
          <w:szCs w:val="28"/>
        </w:rPr>
        <w:t>.</w:t>
      </w:r>
    </w:p>
    <w:p w:rsidR="00BE70AE" w:rsidRDefault="00BE70AE" w:rsidP="00174B61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871522" w:rsidRPr="00871522" w:rsidRDefault="00871522" w:rsidP="00174B61">
      <w:pPr>
        <w:pStyle w:val="a7"/>
        <w:spacing w:after="0" w:line="240" w:lineRule="auto"/>
        <w:jc w:val="both"/>
        <w:rPr>
          <w:b/>
          <w:sz w:val="28"/>
          <w:szCs w:val="28"/>
          <w:u w:val="single"/>
        </w:rPr>
      </w:pPr>
      <w:r w:rsidRPr="00871522">
        <w:rPr>
          <w:b/>
          <w:sz w:val="28"/>
          <w:szCs w:val="28"/>
          <w:u w:val="single"/>
        </w:rPr>
        <w:t>2 модуль</w:t>
      </w:r>
      <w:r w:rsidR="00B05139">
        <w:rPr>
          <w:b/>
          <w:sz w:val="28"/>
          <w:szCs w:val="28"/>
          <w:u w:val="single"/>
        </w:rPr>
        <w:t>. Семья.</w:t>
      </w:r>
    </w:p>
    <w:p w:rsidR="00B03746" w:rsidRPr="00B03746" w:rsidRDefault="009C72DE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 классного руководителя с родителями и ребенком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746" w:rsidRPr="00B0374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B03746" w:rsidRPr="00B03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влияние на формирование личности ребенка оказывает в первую очередь семья. Именно в семье возникают первые привычки и нормы поведения.</w:t>
      </w:r>
    </w:p>
    <w:p w:rsidR="00B03746" w:rsidRPr="00B03746" w:rsidRDefault="00B03746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3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Интеллектуальная деградация и невоспитанность взрослых, эгоизм и низкий уровень нравственности семьи, </w:t>
      </w:r>
      <w:proofErr w:type="gramStart"/>
      <w:r w:rsidRPr="00B03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тунеядство</w:t>
      </w:r>
      <w:proofErr w:type="gramEnd"/>
      <w:r w:rsidRPr="00B037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пьянство, неправильное понимание родителями роли семейного воспитания, снижение интереса к воспитанию, удручающий образ жизни, раздоры, конфликты, толкают ребенка на путь правонарушений.</w:t>
      </w:r>
    </w:p>
    <w:p w:rsidR="009C72DE" w:rsidRDefault="009C72DE" w:rsidP="00174B61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нарушениях в поведении каждый раз мы должны побеседовать как с ребенком, так и с родителем по поводу совершенного поступка, и вместе находить пути разрешения ситуации до полного понимания ребенком 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 и последствий своих действий.</w:t>
      </w:r>
      <w:r w:rsidR="00B05139" w:rsidRPr="00B05139">
        <w:rPr>
          <w:rFonts w:ascii="Times New Roman" w:hAnsi="Times New Roman" w:cs="Times New Roman"/>
          <w:sz w:val="24"/>
          <w:szCs w:val="24"/>
        </w:rPr>
        <w:t xml:space="preserve"> </w:t>
      </w:r>
      <w:r w:rsidR="00B05139" w:rsidRPr="00B05139">
        <w:rPr>
          <w:rFonts w:ascii="Times New Roman" w:hAnsi="Times New Roman" w:cs="Times New Roman"/>
          <w:sz w:val="28"/>
          <w:szCs w:val="28"/>
        </w:rPr>
        <w:t>Конечно</w:t>
      </w:r>
      <w:r w:rsidR="00B05139">
        <w:rPr>
          <w:rFonts w:ascii="Times New Roman" w:hAnsi="Times New Roman" w:cs="Times New Roman"/>
          <w:sz w:val="28"/>
          <w:szCs w:val="28"/>
        </w:rPr>
        <w:t>, приходится использовать такие радикальные методы как приводы в отделение полиции, приглашение родителей и подростков на заседание КДН</w:t>
      </w:r>
      <w:r w:rsidR="003576F1">
        <w:rPr>
          <w:rFonts w:ascii="Times New Roman" w:hAnsi="Times New Roman" w:cs="Times New Roman"/>
          <w:sz w:val="28"/>
          <w:szCs w:val="28"/>
        </w:rPr>
        <w:t xml:space="preserve">, постановка на учёт в КДН и ПДН, другие подобные жёсткие меры воздействия. Но это происходит  в том случае, если совершён особо злостный проступок или преступление. Но мы стараемся предотвратить такие ситуации путём воспитания родителей. </w:t>
      </w:r>
      <w:r w:rsidR="00B90CE9">
        <w:rPr>
          <w:rFonts w:ascii="Times New Roman" w:hAnsi="Times New Roman" w:cs="Times New Roman"/>
          <w:sz w:val="28"/>
          <w:szCs w:val="28"/>
        </w:rPr>
        <w:t xml:space="preserve">Эта работа не ограничивается родительскими лекториями, собраниями, индивидуальными беседами и выездами в семью.  </w:t>
      </w:r>
      <w:proofErr w:type="gramStart"/>
      <w:r w:rsidR="00B05139" w:rsidRPr="00B05139">
        <w:rPr>
          <w:rFonts w:ascii="Times New Roman" w:hAnsi="Times New Roman" w:cs="Times New Roman"/>
          <w:sz w:val="28"/>
          <w:szCs w:val="28"/>
        </w:rPr>
        <w:t xml:space="preserve">Педагоги школы стараются </w:t>
      </w:r>
      <w:r w:rsidR="00B90CE9">
        <w:rPr>
          <w:rFonts w:ascii="Times New Roman" w:hAnsi="Times New Roman" w:cs="Times New Roman"/>
          <w:sz w:val="28"/>
          <w:szCs w:val="28"/>
        </w:rPr>
        <w:t xml:space="preserve">максимально привлекать родителей </w:t>
      </w:r>
      <w:r w:rsidR="00B05139" w:rsidRPr="00B05139">
        <w:rPr>
          <w:rFonts w:ascii="Times New Roman" w:hAnsi="Times New Roman" w:cs="Times New Roman"/>
          <w:sz w:val="28"/>
          <w:szCs w:val="28"/>
        </w:rPr>
        <w:t xml:space="preserve"> к участию в школьной жизни своих детей, так как она занимает огромное в мест</w:t>
      </w:r>
      <w:r w:rsidR="003576F1">
        <w:rPr>
          <w:rFonts w:ascii="Times New Roman" w:hAnsi="Times New Roman" w:cs="Times New Roman"/>
          <w:sz w:val="28"/>
          <w:szCs w:val="28"/>
        </w:rPr>
        <w:t>о в становлении личности ребёнка</w:t>
      </w:r>
      <w:r w:rsidR="00B90C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5139" w:rsidRPr="00B05139">
        <w:rPr>
          <w:rFonts w:ascii="Times New Roman" w:hAnsi="Times New Roman" w:cs="Times New Roman"/>
          <w:sz w:val="28"/>
          <w:szCs w:val="28"/>
        </w:rPr>
        <w:t xml:space="preserve"> Нельзя сказать, что все без исключения идут на такое сотрудничество, но есть масса хороших примеров.</w:t>
      </w:r>
      <w:r w:rsidR="00B90CE9">
        <w:rPr>
          <w:rFonts w:ascii="Times New Roman" w:hAnsi="Times New Roman" w:cs="Times New Roman"/>
          <w:sz w:val="28"/>
          <w:szCs w:val="28"/>
        </w:rPr>
        <w:t xml:space="preserve"> </w:t>
      </w:r>
      <w:r w:rsidR="00B05139" w:rsidRPr="00B05139">
        <w:rPr>
          <w:rFonts w:ascii="Times New Roman" w:hAnsi="Times New Roman" w:cs="Times New Roman"/>
          <w:sz w:val="28"/>
          <w:szCs w:val="28"/>
        </w:rPr>
        <w:t xml:space="preserve"> Родители приглашаются для участия в общешкольных мероприятиях, так</w:t>
      </w:r>
      <w:r w:rsidR="00B90CE9">
        <w:rPr>
          <w:rFonts w:ascii="Times New Roman" w:hAnsi="Times New Roman" w:cs="Times New Roman"/>
          <w:sz w:val="28"/>
          <w:szCs w:val="28"/>
        </w:rPr>
        <w:t>их как: защита курсовых работ, н</w:t>
      </w:r>
      <w:r w:rsidR="00B05139" w:rsidRPr="00B05139">
        <w:rPr>
          <w:rFonts w:ascii="Times New Roman" w:hAnsi="Times New Roman" w:cs="Times New Roman"/>
          <w:sz w:val="28"/>
          <w:szCs w:val="28"/>
        </w:rPr>
        <w:t>аучно-практические конференции (защита исследовательских работ), ежегодный  кинофестиваль «Золотой кадр», Вечер встречи с выпускниками, Праздник первого звонка, спортивные соревнования, отчётные концерты творческих коллективов, Праздник прощания с букварём, Праздник посвящения в первоклассники, концерты для родителей и многие другие.</w:t>
      </w:r>
      <w:r w:rsidR="003576F1">
        <w:rPr>
          <w:rFonts w:ascii="Times New Roman" w:hAnsi="Times New Roman" w:cs="Times New Roman"/>
          <w:sz w:val="28"/>
          <w:szCs w:val="28"/>
        </w:rPr>
        <w:t xml:space="preserve"> </w:t>
      </w:r>
      <w:r w:rsidR="00B05139" w:rsidRPr="00B05139">
        <w:rPr>
          <w:rFonts w:ascii="Times New Roman" w:hAnsi="Times New Roman" w:cs="Times New Roman"/>
          <w:sz w:val="28"/>
          <w:szCs w:val="28"/>
        </w:rPr>
        <w:t>Родители вовлекаются в организацию совместных мероприятий таких как «Мама, папа, я – спортивная семья!», праздничные чаепития в классах, выпускные вечера, Праздник последнего звонка, совместные классные часы, туристические походы и т.д.</w:t>
      </w:r>
      <w:r w:rsidR="003576F1" w:rsidRPr="003576F1">
        <w:t xml:space="preserve"> </w:t>
      </w:r>
      <w:r w:rsidR="003576F1" w:rsidRPr="003576F1">
        <w:rPr>
          <w:rFonts w:ascii="Times New Roman" w:hAnsi="Times New Roman" w:cs="Times New Roman"/>
          <w:sz w:val="28"/>
          <w:szCs w:val="28"/>
        </w:rPr>
        <w:t>Налажено тесное SMS-взаимодействие с родителями и общение посредством электронного дневника. Учителя создают собственные блоги, например «Звёздочки Забайкалья» Соколовой Т.С., где родители могут лично пообщаться с классным руководителем, разрешить возникшие проблемы, получить консультацию и т.д.</w:t>
      </w:r>
      <w:r w:rsidR="003576F1">
        <w:rPr>
          <w:rFonts w:ascii="Times New Roman" w:hAnsi="Times New Roman" w:cs="Times New Roman"/>
          <w:sz w:val="28"/>
          <w:szCs w:val="28"/>
        </w:rPr>
        <w:t xml:space="preserve"> В школе создана школьная социальная сеть «Школяры»</w:t>
      </w:r>
      <w:r w:rsidR="0064276C">
        <w:rPr>
          <w:rFonts w:ascii="Times New Roman" w:hAnsi="Times New Roman" w:cs="Times New Roman"/>
          <w:sz w:val="28"/>
          <w:szCs w:val="28"/>
        </w:rPr>
        <w:t>, через которую родители могут быть в курсе всех событий, происходящих в школе, оставить свои комментарии, получить совет или консультацию школьного психолога</w:t>
      </w:r>
      <w:r w:rsidR="00B90CE9">
        <w:rPr>
          <w:rFonts w:ascii="Times New Roman" w:hAnsi="Times New Roman" w:cs="Times New Roman"/>
          <w:sz w:val="28"/>
          <w:szCs w:val="28"/>
        </w:rPr>
        <w:t>. Создана школьная служба медиации, которая помогает решать спорные и конфликтные ситуации путём договора конфликтующих сторон.</w:t>
      </w:r>
    </w:p>
    <w:p w:rsidR="00B90CE9" w:rsidRPr="009C72DE" w:rsidRDefault="00B90CE9" w:rsidP="00174B61">
      <w:pPr>
        <w:spacing w:after="75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CE9">
        <w:rPr>
          <w:rFonts w:ascii="Times New Roman" w:hAnsi="Times New Roman" w:cs="Times New Roman"/>
          <w:b/>
          <w:sz w:val="28"/>
          <w:szCs w:val="28"/>
          <w:u w:val="single"/>
        </w:rPr>
        <w:t>3 модуль. Ученическое самоуправление.</w:t>
      </w:r>
    </w:p>
    <w:p w:rsidR="009C72DE" w:rsidRDefault="009C72DE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комфортн</w:t>
      </w:r>
      <w:r w:rsidR="00784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 условий ребенку в коллективе.</w:t>
      </w:r>
      <w:r w:rsidR="00784524" w:rsidRPr="00784524">
        <w:t xml:space="preserve"> </w:t>
      </w:r>
      <w:r w:rsidR="00784524" w:rsidRPr="00784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в ребенке устойчивого позитивного представления о себе, уверенности в себе, волевых качеств через поиск таких видов деятельности, где бы ребенок мог почувствовать ситуацию успеха.</w:t>
      </w:r>
    </w:p>
    <w:p w:rsidR="00784524" w:rsidRPr="009C72DE" w:rsidRDefault="00784524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DE" w:rsidRPr="009C72DE" w:rsidRDefault="009C72DE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совершаемые проступки в среде подростков – это демонстративное поведение. Ребенок совершает проступки потому, что не чувствует себя комфортно в своем коллективе, школе. Таким образом, он пытается привлечь к себе внимание и своим поведением показать всем, что он одинок, что его не понимают. Обычно дети не хотят дружить с детьми-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хулиганами, забияками. И тогда подросток чувствует себя никому ненужным, не таким как все. Сам он не способен устанавливать близкие взаимоотношения, и из-за этого у него нет друзей. Именно поэтому он отчуждается от сверстников, у него появляется постоянное желание восставать против чего-либо, сильное стремление к независимости. Он не признает ничьих авторитетов. И в то же время у него присутствует постоянное чувство безнадежности, ощущение собственного провала, потеря уверенности в себе. </w:t>
      </w:r>
      <w:r w:rsidR="008F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начинается с классного коллектива, где огромная ответственность и нагрузка ложится на плечи классного руководителя. </w:t>
      </w:r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каждый класс является экипажем детской организации «Багульник». На общем собрании дети распределяют обязанности членов экипажа, часто бывает так, что подростки «группы риска» получают не самые престижные должности в классе</w:t>
      </w:r>
      <w:r w:rsidR="007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этом случае они просто игнорируют свои </w:t>
      </w:r>
      <w:proofErr w:type="spellStart"/>
      <w:r w:rsidR="00784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обязанноси</w:t>
      </w:r>
      <w:proofErr w:type="spellEnd"/>
      <w:r w:rsidR="007845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иногда, и это самое страшное, и вовсе выпадают из общей совместной деятельности. Это недопустимо. Педагоги нашей школы стараются заострить внимание ребят на положительных чертах подростка с </w:t>
      </w:r>
      <w:proofErr w:type="spellStart"/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а иногда даже приукрасить образ такого ребёнка перед сверстниками (например, он замечательный спортсмен, у него </w:t>
      </w:r>
      <w:proofErr w:type="gramStart"/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="007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организовывать турпоходы,  у него есть способности к актёрской игре и др.). Как правило, дети начинают по-другому воспринимать своего одн</w:t>
      </w:r>
      <w:r w:rsidR="0078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оклассника, а тот в свою очередь старается, в силу своих возможностей, закрепить за собой этот статус. Но бывает, что ребёнок «группы риска» бывает неформальным лидером, тогда его лидерские качества мы стараемся направить в нужное русло. </w:t>
      </w: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включение ребенка в КТД, школьное самоуправление, кружки доп. образования. Уверенность в себе и волевые качества хорошо вырабатываются с помощью вовлечения ребенка в деятельность класса, школы с последующей положительной оценкой его деятельности. Но чтобы у ребенка получилось порученное дело, необходимо постоянно вести его, </w:t>
      </w:r>
      <w:proofErr w:type="gramStart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добиваться</w:t>
      </w:r>
      <w:proofErr w:type="gramEnd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 цели. Кроме того, можно использовать специальные упражнения на повышение уверенности в себе в групповой работе для демонстрации положительных каче</w:t>
      </w:r>
      <w:proofErr w:type="gramStart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тр</w:t>
      </w:r>
      <w:proofErr w:type="gramEnd"/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удного ребенка.</w:t>
      </w:r>
      <w:r w:rsidR="005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 275 школьников. Каждого мы стараемся вовлечь </w:t>
      </w:r>
      <w:proofErr w:type="gramStart"/>
      <w:r w:rsidR="005C57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proofErr w:type="gramEnd"/>
      <w:r w:rsidR="005C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интересную деятельность. В школе созданы детские общественные объединения: клуб КВН, школьный историко-краеведческий музей, военно-спортивный клуб «Патриот», спортивный клуб «Олимп», медиацентр «Сияющая радуга». Сюда ребята приходят, исходя из своих интересов и потребностей. В 2015-16 учебном году один из подростков «группы риска» в числе съёмочной группы фильма о школе стал победителем краевого конкурса и был награждён путёвкой во всероссийский детский центр «Океан». Это событие наложило неизгладимый положительный отпечаток на его жизнь, кардинально изменило его как личность.</w:t>
      </w:r>
    </w:p>
    <w:p w:rsidR="00784524" w:rsidRDefault="009C72DE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происходит тогда, когда на помощь подростку приходят окружающие, в первую очередь школа и детский коллектив. Активная коллективная деятельность помогает удовлетворить ребенку потребность в общении, как со сверстниками, так и с взрослыми, помогает найти признание, самоутвердиться. Только тогда меняется самосознание. </w:t>
      </w:r>
    </w:p>
    <w:p w:rsidR="005C574D" w:rsidRPr="005C574D" w:rsidRDefault="005C574D" w:rsidP="00174B6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7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</w:t>
      </w:r>
      <w:r w:rsidR="003821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5 модули</w:t>
      </w:r>
      <w:r w:rsidRPr="005C57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Дополнительное образование</w:t>
      </w:r>
      <w:r w:rsidR="003821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внеурочная деятельность</w:t>
      </w:r>
      <w:r w:rsidRPr="005C57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8210C" w:rsidRDefault="009C72DE" w:rsidP="0046120C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Большое влияние на формирование дружеских контактов оказывает создание благоприятно</w:t>
      </w:r>
      <w:r w:rsidR="003821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 фона его пребывания в </w:t>
      </w:r>
      <w:r w:rsidRPr="009C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школе, приветливое, доброжелательное, уважительное отношение к нему учителей, сверстников. И, чаще, в такой атмосфере ребенок находит среди окружающ</w:t>
      </w:r>
      <w:r w:rsidR="003821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их значимого для него взрослого</w:t>
      </w:r>
      <w:r w:rsidR="00382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20C" w:rsidRDefault="009C72DE" w:rsidP="004612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 воспитывается добром, а зло – злом». Школьник делает плохое не всегда потому, что его учат делать плохое, а чаще потому, что его не учат делать хорошее. Как помочь ребенку поверить в себя, осознать собственные возможности и реализовать их? Для этого мы должны создавать ребенку ситуации успеха.</w:t>
      </w:r>
      <w:r w:rsidR="0038210C" w:rsidRP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r w:rsidR="00844130" w:rsidRP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служат отличную службу такие модули воспитательной системы как дополнительное образование и внеурочная деятельность. В кружки, секции и студии дети идут не по принуждению, а исходя из собственных пожеланий. Там они могут реализовать себя, повысить свою самооценку и завоевать признание сверстников. Для этого в нашей школе созданы хорошие условия.</w:t>
      </w:r>
      <w:r w:rsid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организации внеурочной деятельности – модель дополнительного образования. (</w:t>
      </w:r>
      <w:proofErr w:type="spellStart"/>
      <w:r w:rsid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="0046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2)</w:t>
      </w:r>
      <w:r w:rsidR="0020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кружков, секций и студий становятся для ребят не просто педагогами и наставниками, они становятся для них неким эталоном поведения, взрослым другом, с которым его объединяют общие интересы. Все учащиеся группы риска в нашей школе заняты во внеурочной деятельности и в системе дополнительного образования. </w:t>
      </w:r>
      <w:r w:rsidR="0038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ребята предпочитают кружок технического моделирования, кружок по робототехнике, кружок столярного и слесарного дела и конечно спортивные секции. </w:t>
      </w:r>
      <w:r w:rsidR="00200C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Эталоном поведения для многих мальчишек в нашем посёлке служит старейший тренер ДЮСШ по волейболу и дворовому футболу Семёнов Виктор Алексеевич. Он воспитал сотни девчонок и мальчишек, всегда, у всех поколений наших выпускников пользовался огромным авторитетом и уважением.</w:t>
      </w:r>
    </w:p>
    <w:p w:rsidR="00384300" w:rsidRPr="00064AFC" w:rsidRDefault="00384300" w:rsidP="004612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4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064A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7 модули</w:t>
      </w:r>
      <w:r w:rsidRPr="00384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Социальное партнёрство</w:t>
      </w:r>
      <w:r w:rsidR="0006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AFC" w:rsidRPr="00064A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внешкольная деятельность учащихся</w:t>
      </w:r>
    </w:p>
    <w:p w:rsidR="00384300" w:rsidRDefault="00384300" w:rsidP="00384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384300">
        <w:rPr>
          <w:rFonts w:ascii="Times New Roman" w:hAnsi="Times New Roman" w:cs="Times New Roman"/>
          <w:sz w:val="28"/>
          <w:szCs w:val="28"/>
        </w:rPr>
        <w:t>В Концепции духовно нравственного развития и воспитания личности гражданина России говорится, что «в современных условиях без социально-педагогического партнёрства 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социализации: семьёй, общественными организациями и традиционными российскими религиозными объединениями, учреждениями дополнительного образования, культуры и спорта,  СМИ». В МОУ СОШ п. Тарбагатай разработана система сетевого взаимодействия учреждений и организаций, участвующих в воспитательной и образовательной деятельности. Школа является координирующим центром совместной деятельности, разработан план совместных мероприятий, ведётся постоянное сотрудничество. В систему сетевого взаимодействия входят такие учреждения и организации как: ДДТ, ДЮСШ,</w:t>
      </w:r>
      <w:r>
        <w:rPr>
          <w:rFonts w:ascii="Times New Roman" w:hAnsi="Times New Roman" w:cs="Times New Roman"/>
          <w:sz w:val="28"/>
          <w:szCs w:val="28"/>
        </w:rPr>
        <w:t xml:space="preserve"> Культурно-спортивный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«Феникс»</w:t>
      </w:r>
      <w:r w:rsidRPr="00384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30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84300"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арбагатай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4300">
        <w:rPr>
          <w:rFonts w:ascii="Times New Roman" w:hAnsi="Times New Roman" w:cs="Times New Roman"/>
          <w:sz w:val="28"/>
          <w:szCs w:val="28"/>
        </w:rPr>
        <w:t xml:space="preserve">поселковая администрация, Свято-Троицкий храм </w:t>
      </w:r>
      <w:proofErr w:type="spellStart"/>
      <w:r w:rsidRPr="00384300">
        <w:rPr>
          <w:rFonts w:ascii="Times New Roman" w:hAnsi="Times New Roman" w:cs="Times New Roman"/>
          <w:sz w:val="28"/>
          <w:szCs w:val="28"/>
        </w:rPr>
        <w:t>п.Тарбагатай</w:t>
      </w:r>
      <w:proofErr w:type="spellEnd"/>
      <w:r w:rsidRPr="00384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300">
        <w:rPr>
          <w:rFonts w:ascii="Times New Roman" w:hAnsi="Times New Roman" w:cs="Times New Roman"/>
          <w:sz w:val="28"/>
          <w:szCs w:val="28"/>
        </w:rPr>
        <w:t xml:space="preserve"> органы внутренних дел, социальная служба администрации </w:t>
      </w:r>
      <w:proofErr w:type="spellStart"/>
      <w:r w:rsidRPr="00384300">
        <w:rPr>
          <w:rFonts w:ascii="Times New Roman" w:hAnsi="Times New Roman" w:cs="Times New Roman"/>
          <w:sz w:val="28"/>
          <w:szCs w:val="28"/>
        </w:rPr>
        <w:t>п.Тарбагатай</w:t>
      </w:r>
      <w:proofErr w:type="spellEnd"/>
      <w:r w:rsidRPr="00384300">
        <w:rPr>
          <w:rFonts w:ascii="Times New Roman" w:hAnsi="Times New Roman" w:cs="Times New Roman"/>
          <w:sz w:val="28"/>
          <w:szCs w:val="28"/>
        </w:rPr>
        <w:t xml:space="preserve">, участковая больница, администрация </w:t>
      </w:r>
      <w:proofErr w:type="spellStart"/>
      <w:r w:rsidRPr="00384300">
        <w:rPr>
          <w:rFonts w:ascii="Times New Roman" w:hAnsi="Times New Roman" w:cs="Times New Roman"/>
          <w:sz w:val="28"/>
          <w:szCs w:val="28"/>
        </w:rPr>
        <w:t>п.Тар</w:t>
      </w:r>
      <w:r w:rsidR="00B70BCD">
        <w:rPr>
          <w:rFonts w:ascii="Times New Roman" w:hAnsi="Times New Roman" w:cs="Times New Roman"/>
          <w:sz w:val="28"/>
          <w:szCs w:val="28"/>
        </w:rPr>
        <w:t>багатай</w:t>
      </w:r>
      <w:proofErr w:type="spellEnd"/>
      <w:r w:rsidR="00B70BCD">
        <w:rPr>
          <w:rFonts w:ascii="Times New Roman" w:hAnsi="Times New Roman" w:cs="Times New Roman"/>
          <w:sz w:val="28"/>
          <w:szCs w:val="28"/>
        </w:rPr>
        <w:t>, детский сад «</w:t>
      </w:r>
      <w:proofErr w:type="spellStart"/>
      <w:r w:rsidR="00B70BCD">
        <w:rPr>
          <w:rFonts w:ascii="Times New Roman" w:hAnsi="Times New Roman" w:cs="Times New Roman"/>
          <w:sz w:val="28"/>
          <w:szCs w:val="28"/>
        </w:rPr>
        <w:t>Солнышко»,совет</w:t>
      </w:r>
      <w:proofErr w:type="spellEnd"/>
      <w:r w:rsidR="00B70BCD">
        <w:rPr>
          <w:rFonts w:ascii="Times New Roman" w:hAnsi="Times New Roman" w:cs="Times New Roman"/>
          <w:sz w:val="28"/>
          <w:szCs w:val="28"/>
        </w:rPr>
        <w:t xml:space="preserve"> ветеранов посёлка Тарбагатай, поселковая библиотека, музей декабристов города Петровск-Забайкальский,  ГАУ «Дворец молодёжи» Забайкальского края «Мегаполис». </w:t>
      </w:r>
      <w:r w:rsidRPr="00384300">
        <w:rPr>
          <w:rFonts w:ascii="Times New Roman" w:hAnsi="Times New Roman" w:cs="Times New Roman"/>
          <w:sz w:val="28"/>
          <w:szCs w:val="28"/>
        </w:rPr>
        <w:t>Совместно с учреждениями и организациями сетевого взаимодействия строится внеурочная деятельность, разрабатываются индивидуальные образовательные траектории обучающихся</w:t>
      </w:r>
      <w:r w:rsidR="00B70BCD">
        <w:rPr>
          <w:rFonts w:ascii="Times New Roman" w:hAnsi="Times New Roman" w:cs="Times New Roman"/>
          <w:sz w:val="28"/>
          <w:szCs w:val="28"/>
        </w:rPr>
        <w:t>,  планируется и осуществляется проведение совместных мероприятий.</w:t>
      </w:r>
      <w:r w:rsidR="00B70BCD">
        <w:t xml:space="preserve"> </w:t>
      </w:r>
      <w:r w:rsidR="00B70BCD" w:rsidRPr="00B70BCD">
        <w:rPr>
          <w:rFonts w:ascii="Times New Roman" w:hAnsi="Times New Roman" w:cs="Times New Roman"/>
          <w:sz w:val="28"/>
          <w:szCs w:val="28"/>
        </w:rPr>
        <w:t>Система взаимодействия отрабатывалась годами и теперь представляет собой целостный механизм, основным звеном которого, безус</w:t>
      </w:r>
      <w:r w:rsidR="00B70BCD">
        <w:rPr>
          <w:rFonts w:ascii="Times New Roman" w:hAnsi="Times New Roman" w:cs="Times New Roman"/>
          <w:sz w:val="28"/>
          <w:szCs w:val="28"/>
        </w:rPr>
        <w:t xml:space="preserve">ловно, является школа. </w:t>
      </w:r>
      <w:r w:rsidR="00B70BCD" w:rsidRPr="00B70BCD">
        <w:rPr>
          <w:rFonts w:ascii="Times New Roman" w:hAnsi="Times New Roman" w:cs="Times New Roman"/>
          <w:sz w:val="28"/>
          <w:szCs w:val="28"/>
        </w:rPr>
        <w:t xml:space="preserve">Особенно чётко видны результаты совместной работы с детьми на общепоселковых мероприятиях. Например, ежегодно с 15 апреля по 15 мая по инициативе школы проводится месячник «Твори добро», который планируется совместно с администрацией посёлка. Учащиеся школы участвуют в подготовке посёлка к празднованию Дня Победы: убирают и реставрируют поселковые памятники, наводят порядок на центральной площади и прилегающих к ней улицах, проводят акцию «Любимой </w:t>
      </w:r>
      <w:proofErr w:type="gramStart"/>
      <w:r w:rsidR="00B70BCD" w:rsidRPr="00B70BCD">
        <w:rPr>
          <w:rFonts w:ascii="Times New Roman" w:hAnsi="Times New Roman" w:cs="Times New Roman"/>
          <w:sz w:val="28"/>
          <w:szCs w:val="28"/>
        </w:rPr>
        <w:t>школе-чистый</w:t>
      </w:r>
      <w:proofErr w:type="gramEnd"/>
      <w:r w:rsidR="00B70BCD" w:rsidRPr="00B70BCD">
        <w:rPr>
          <w:rFonts w:ascii="Times New Roman" w:hAnsi="Times New Roman" w:cs="Times New Roman"/>
          <w:sz w:val="28"/>
          <w:szCs w:val="28"/>
        </w:rPr>
        <w:t xml:space="preserve"> двор!». Совместно с Советом ветеранов организуется Тимуровская работа, в рамках которой ребята оказывают посильную помощь в уборке приусадебных участков ветеранам и труженикам тыла. </w:t>
      </w:r>
      <w:proofErr w:type="gramStart"/>
      <w:r w:rsidR="00B70BCD" w:rsidRPr="00B70BCD">
        <w:rPr>
          <w:rFonts w:ascii="Times New Roman" w:hAnsi="Times New Roman" w:cs="Times New Roman"/>
          <w:sz w:val="28"/>
          <w:szCs w:val="28"/>
        </w:rPr>
        <w:t>Ребята нашей школы принимают самое активное участие в проведении общепоселкового митинга, посвящённого Дню Победы, и мероприятиях, которые проводятся в этот день в посёлке: показывают свои выступления участники школьного хора, вокальной группы ДДТ и воспитанники ДМШ, строевую подготовку демонстрируют участники клуба «Патриот», проводят спортивные соревнования преподаватели и воспитанники ДЮСШ, концертную программу г</w:t>
      </w:r>
      <w:r w:rsidR="00B70BCD">
        <w:rPr>
          <w:rFonts w:ascii="Times New Roman" w:hAnsi="Times New Roman" w:cs="Times New Roman"/>
          <w:sz w:val="28"/>
          <w:szCs w:val="28"/>
        </w:rPr>
        <w:t xml:space="preserve">отовят </w:t>
      </w:r>
      <w:r w:rsidR="00B70BCD">
        <w:rPr>
          <w:rFonts w:ascii="Times New Roman" w:hAnsi="Times New Roman" w:cs="Times New Roman"/>
          <w:sz w:val="28"/>
          <w:szCs w:val="28"/>
        </w:rPr>
        <w:lastRenderedPageBreak/>
        <w:t>специалисты КСК «Феникс»</w:t>
      </w:r>
      <w:r w:rsidR="00B70BCD" w:rsidRPr="00B70BCD">
        <w:rPr>
          <w:rFonts w:ascii="Times New Roman" w:hAnsi="Times New Roman" w:cs="Times New Roman"/>
          <w:sz w:val="28"/>
          <w:szCs w:val="28"/>
        </w:rPr>
        <w:t>, непременными участниками которой являются учащиеся школы</w:t>
      </w:r>
      <w:proofErr w:type="gramEnd"/>
      <w:r w:rsidR="00B70BCD" w:rsidRPr="00B70BCD">
        <w:rPr>
          <w:rFonts w:ascii="Times New Roman" w:hAnsi="Times New Roman" w:cs="Times New Roman"/>
          <w:sz w:val="28"/>
          <w:szCs w:val="28"/>
        </w:rPr>
        <w:t xml:space="preserve">. С Советом ветеранов посёлка тесно работает школьный историко-краеведческий музей, постоянно ведётся поисковая работа. Школьный музей, в свою очередь, постоянно сотрудничает с </w:t>
      </w:r>
      <w:proofErr w:type="gramStart"/>
      <w:r w:rsidR="00B70BCD" w:rsidRPr="00B70BCD">
        <w:rPr>
          <w:rFonts w:ascii="Times New Roman" w:hAnsi="Times New Roman" w:cs="Times New Roman"/>
          <w:sz w:val="28"/>
          <w:szCs w:val="28"/>
        </w:rPr>
        <w:t>Петровск-Забайкальским</w:t>
      </w:r>
      <w:proofErr w:type="gramEnd"/>
      <w:r w:rsidR="00B70BCD" w:rsidRPr="00B70BCD">
        <w:rPr>
          <w:rFonts w:ascii="Times New Roman" w:hAnsi="Times New Roman" w:cs="Times New Roman"/>
          <w:sz w:val="28"/>
          <w:szCs w:val="28"/>
        </w:rPr>
        <w:t xml:space="preserve"> музеем декабристов. Результаты поиска ребята под руководством учителей оформляют в проекты и исследовательские работы, участвуют </w:t>
      </w:r>
      <w:proofErr w:type="gramStart"/>
      <w:r w:rsidR="00B70BCD" w:rsidRPr="00B70B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0BCD" w:rsidRPr="00B70BCD">
        <w:rPr>
          <w:rFonts w:ascii="Times New Roman" w:hAnsi="Times New Roman" w:cs="Times New Roman"/>
          <w:sz w:val="28"/>
          <w:szCs w:val="28"/>
        </w:rPr>
        <w:t xml:space="preserve"> школьной и районной НПК.</w:t>
      </w:r>
      <w:r w:rsidR="00B70BCD">
        <w:rPr>
          <w:rFonts w:ascii="Times New Roman" w:hAnsi="Times New Roman" w:cs="Times New Roman"/>
          <w:sz w:val="28"/>
          <w:szCs w:val="28"/>
        </w:rPr>
        <w:t xml:space="preserve"> В последние годы наладилось тесное сотрудничество с ГАУ «Дворец молодёжи» Забайкальского края «Мегаполис». </w:t>
      </w:r>
      <w:r w:rsidR="00064AFC">
        <w:rPr>
          <w:rFonts w:ascii="Times New Roman" w:hAnsi="Times New Roman" w:cs="Times New Roman"/>
          <w:sz w:val="28"/>
          <w:szCs w:val="28"/>
        </w:rPr>
        <w:t xml:space="preserve">Они выезжают к нам с насыщенной программой: проводят интересные мастер-классы по различным направлениям, показывают выступления </w:t>
      </w:r>
      <w:proofErr w:type="gramStart"/>
      <w:r w:rsidR="00064AFC">
        <w:rPr>
          <w:rFonts w:ascii="Times New Roman" w:hAnsi="Times New Roman" w:cs="Times New Roman"/>
          <w:sz w:val="28"/>
          <w:szCs w:val="28"/>
        </w:rPr>
        <w:t>именитых</w:t>
      </w:r>
      <w:proofErr w:type="gramEnd"/>
      <w:r w:rsidR="00064AFC">
        <w:rPr>
          <w:rFonts w:ascii="Times New Roman" w:hAnsi="Times New Roman" w:cs="Times New Roman"/>
          <w:sz w:val="28"/>
          <w:szCs w:val="28"/>
        </w:rPr>
        <w:t xml:space="preserve"> КВН-</w:t>
      </w:r>
      <w:proofErr w:type="spellStart"/>
      <w:r w:rsidR="00064AFC">
        <w:rPr>
          <w:rFonts w:ascii="Times New Roman" w:hAnsi="Times New Roman" w:cs="Times New Roman"/>
          <w:sz w:val="28"/>
          <w:szCs w:val="28"/>
        </w:rPr>
        <w:t>щиков</w:t>
      </w:r>
      <w:proofErr w:type="spellEnd"/>
      <w:r w:rsidR="00064AFC">
        <w:rPr>
          <w:rFonts w:ascii="Times New Roman" w:hAnsi="Times New Roman" w:cs="Times New Roman"/>
          <w:sz w:val="28"/>
          <w:szCs w:val="28"/>
        </w:rPr>
        <w:t xml:space="preserve"> Забайкальского края. Такое сотрудничество даёт возможность нашим ребятам познакомиться с другим уровнем жизни, понять, что можно стремиться к лучшему. «Мегаполис» неоднократно приглашал ребят, в том числе и ребят «группы риска» для проведения «Активных каникул» в городе Чита, участия в различных спортивных соревнованиях. Ежегодно наша школьная команда КВН принимает участие в играх Забайкальской школьной лиги КВН.  </w:t>
      </w:r>
      <w:r w:rsidR="00B70BCD" w:rsidRPr="00B70BCD">
        <w:rPr>
          <w:rFonts w:ascii="Times New Roman" w:hAnsi="Times New Roman" w:cs="Times New Roman"/>
          <w:sz w:val="28"/>
          <w:szCs w:val="28"/>
        </w:rPr>
        <w:t>Таким образом, все звенья сетевого взаимодействия действительно между собой связаны</w:t>
      </w:r>
      <w:r w:rsidR="00321592">
        <w:rPr>
          <w:rFonts w:ascii="Times New Roman" w:hAnsi="Times New Roman" w:cs="Times New Roman"/>
          <w:sz w:val="28"/>
          <w:szCs w:val="28"/>
        </w:rPr>
        <w:t>,</w:t>
      </w:r>
      <w:r w:rsidR="00B70BCD" w:rsidRPr="00B70BCD">
        <w:rPr>
          <w:rFonts w:ascii="Times New Roman" w:hAnsi="Times New Roman" w:cs="Times New Roman"/>
          <w:sz w:val="28"/>
          <w:szCs w:val="28"/>
        </w:rPr>
        <w:t xml:space="preserve"> и деятельность их направлена на достижение положительного воспитательного результата.</w:t>
      </w:r>
    </w:p>
    <w:p w:rsidR="00334368" w:rsidRPr="00334368" w:rsidRDefault="00334368" w:rsidP="003843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368">
        <w:rPr>
          <w:rFonts w:ascii="Times New Roman" w:hAnsi="Times New Roman" w:cs="Times New Roman"/>
          <w:b/>
          <w:sz w:val="28"/>
          <w:szCs w:val="28"/>
          <w:u w:val="single"/>
        </w:rPr>
        <w:t>Социально-психологическая служба школы.</w:t>
      </w:r>
    </w:p>
    <w:p w:rsidR="00334368" w:rsidRDefault="00B528CA" w:rsidP="00B528C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Говоря о воспитательной работе с детьми «Группы риска» нельзя не сказать о социально-психологической службе в школе.</w:t>
      </w:r>
      <w:r w:rsidR="00C57E0E">
        <w:rPr>
          <w:rFonts w:ascii="Times New Roman" w:hAnsi="Times New Roman" w:cs="Times New Roman"/>
          <w:sz w:val="28"/>
          <w:szCs w:val="28"/>
        </w:rPr>
        <w:t xml:space="preserve"> Главной задачей этого структурного подразделения является</w:t>
      </w:r>
      <w:r w:rsidRPr="00B528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вовремя увидеть проявление проблемы, спрогнозировать возможное развитие событий и принять меры к стабилизации ситуации. </w:t>
      </w:r>
    </w:p>
    <w:p w:rsidR="00B528CA" w:rsidRPr="00B528CA" w:rsidRDefault="00B528CA" w:rsidP="00B528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Такую работу можно разделить на три группы</w:t>
      </w:r>
      <w:r w:rsidRPr="00C57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профилактика,</w:t>
      </w:r>
      <w:r w:rsidRPr="00C5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4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коррекция </w:t>
      </w:r>
      <w:r w:rsidRPr="00C57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реабил</w:t>
      </w:r>
      <w:r w:rsidRPr="00B5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итация.</w:t>
      </w: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направление в работе – это изучение детей с </w:t>
      </w:r>
      <w:proofErr w:type="spellStart"/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проблемных семей учащихся, в частности: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педагогически запущенных детей и неблагополучных семей.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причин социально-педагогической запущенности ребёнка.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картотеки педагогически запущенных детей и их семей.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Рейды в неблагополучные семьи и выявление их жилищно-бытовых условий.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положения подростка в коллективе.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психологического своеобразия учащихся (наблюдение, беседы).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интересов и способностей учащихся.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 семейного воспитания (наблюдение, беседы).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пробелов в знаниях, умениях и навыках учащихся.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учащихся в сферу дополнительного образования.</w:t>
      </w:r>
    </w:p>
    <w:p w:rsidR="00B528CA" w:rsidRP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диспансерного осмотра детскими врачами с целью диагностики отклонений от нормального поведения, причин психофизиологического, неврогенного характера.</w:t>
      </w:r>
    </w:p>
    <w:p w:rsidR="00B528CA" w:rsidRDefault="00B528CA" w:rsidP="00B528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диагностики: исследование интересов, ценностных ориентаций, самооценки подростков, внутрисемейных отношений.</w:t>
      </w:r>
    </w:p>
    <w:p w:rsidR="00C57E0E" w:rsidRDefault="00C57E0E" w:rsidP="00334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служба в нашей школе уделяет огромное внимание работе с детьми «группы риска». Проводятся своевременные диагностики, анкетирования, различные тренинги, ведётся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классных руководителей в данном направлении, большое внимание уделяется профилактической работе. Налаж</w:t>
      </w:r>
      <w:r w:rsidR="00334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тесное сотрудничество с ПДН,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правохранительными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социальной службой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арбагатай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сайте «Школяры» органи</w:t>
      </w:r>
      <w:r w:rsidR="00334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зована горячая линия педагога-психолога, работает «телефон доверия». Педагог-психолог школы возглавляет школьную службу медиации, которая помогает решать многие конфликтные ситуации путем договорённости конфликтующих сторон.</w:t>
      </w:r>
      <w:r w:rsid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 является общественным воспитателем у наиболее </w:t>
      </w:r>
      <w:proofErr w:type="gramStart"/>
      <w:r w:rsid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трудно-воспитуемых</w:t>
      </w:r>
      <w:proofErr w:type="gramEnd"/>
      <w:r w:rsid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подростков.</w:t>
      </w:r>
    </w:p>
    <w:p w:rsidR="000E157A" w:rsidRPr="00C70165" w:rsidRDefault="000E157A" w:rsidP="00334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0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Трудности при работе с детьми «Группы риска»</w:t>
      </w:r>
    </w:p>
    <w:p w:rsidR="00C70165" w:rsidRDefault="00C70165" w:rsidP="00C70165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 неохотно идут на контакт с педагогами школы, не хотят совместно решать проблемы, возникшие с их детьми, не стараются изменить свой неправильный образ жизни, оставаясь плохим примером для своего ребёнка.  Иногда родители просто равнодушны к проблемам своих детей. Часто приходится сталкиваться с бездействием родителей. В этом случае приходится обращаться за помощью в реабилитационный центр в селе </w:t>
      </w:r>
      <w:proofErr w:type="spellStart"/>
      <w:r w:rsidRPr="00C70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Малета</w:t>
      </w:r>
      <w:proofErr w:type="spellEnd"/>
      <w:r w:rsidRPr="00C70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ни один реабилитационный центр не способен заменить ребёнку семью.</w:t>
      </w:r>
    </w:p>
    <w:p w:rsidR="00C70165" w:rsidRDefault="00C70165" w:rsidP="00C70165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самого ребёнка исправлять ситуацию, так как он считает, что такое поведение – это норма, потому что это норма жизни его семьи.</w:t>
      </w:r>
    </w:p>
    <w:p w:rsidR="00C70165" w:rsidRDefault="00C70165" w:rsidP="00C70165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документов с неблагополучных семей на бесплатное питание и материальную помощь.</w:t>
      </w:r>
    </w:p>
    <w:p w:rsidR="00C70165" w:rsidRDefault="00C70165" w:rsidP="00C70165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загруженность сотрудников полиции. Сложно организовать систематическую совместную работу по профилактике правонарушений среди подростков.</w:t>
      </w:r>
    </w:p>
    <w:p w:rsidR="000E157A" w:rsidRPr="00F0154E" w:rsidRDefault="00F0154E" w:rsidP="00334368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руководители кружков, секций, клубов хотят видеть среди своих воспитанников детей «Группы риска»</w:t>
      </w:r>
    </w:p>
    <w:p w:rsidR="00F3280D" w:rsidRPr="00F3280D" w:rsidRDefault="00334368" w:rsidP="00F32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328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воспитательной деятельности с детьми «группы риска»</w:t>
      </w:r>
      <w:r w:rsidR="00F328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3280D" w:rsidRPr="00F3280D" w:rsidRDefault="00F3280D" w:rsidP="00F32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педагога-психо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лога, 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руководителей, руководителей кружков, студий и секций 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заместитель директора по воспитательной работе. На заседании Совета профилактики правонарушений и защиты прав ребенка регулярно заслушиваются отчеты классных руководителей о работе с </w:t>
      </w:r>
      <w:proofErr w:type="gramStart"/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социально 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положении. Ежегодно социальный педагог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 анализ работы с данной категорией детей и их семьями. </w:t>
      </w:r>
    </w:p>
    <w:p w:rsidR="00F3280D" w:rsidRDefault="00F3280D" w:rsidP="00F32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проверки: </w:t>
      </w:r>
    </w:p>
    <w:p w:rsidR="00F3280D" w:rsidRDefault="00F3280D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посещение классных часов, коррекционных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анятий, родительских собраний;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наблюдение за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аботой классных руководителей;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беседы с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имися, родителями, педагогами;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диагностика;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опрос;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евников, тетрадей обучающихся;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Встречи с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отниками ГПДН.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авовое просвещение  подростков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по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при директоре.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положения подрос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в коллективе (социометрия).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Индивидуальная работа с  детьми асоциального поведения.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индивидуального наставничества (кураторы «группы риска», старшеклассники).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Вовлечение  подростков в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центры, кружки, секции.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карточки учета.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Рейды в семьи повторные.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Рейды  в вечернее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материалов на неблагополучные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в КДН и ЗП, ГПДН.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работа с инспектором ГПДН.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акты обследо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жилищно-бытовых условий.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оверка занятости после уроков.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паспорта семей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Совещания при директоре.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Административные совещ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Методические семинары. </w:t>
      </w:r>
    </w:p>
    <w:p w:rsidR="00C76A06" w:rsidRPr="000E157A" w:rsidRDefault="00C76A06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1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Достигнутые результаты.</w:t>
      </w:r>
    </w:p>
    <w:p w:rsidR="00BE70AE" w:rsidRPr="00BE70AE" w:rsidRDefault="00C76A06" w:rsidP="00BE70A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и социально-педагогическая служба в системе отслеживают причины появления детей данной группы, ведут постоянную работу по их устранению через работу с семьями и социальным окружением таких детей.</w:t>
      </w:r>
      <w:r w:rsidR="00BE70AE" w:rsidRPr="00BE70AE">
        <w:t xml:space="preserve"> </w:t>
      </w:r>
      <w:r w:rsidR="00BE70AE">
        <w:rPr>
          <w:rFonts w:ascii="Times New Roman" w:hAnsi="Times New Roman" w:cs="Times New Roman"/>
          <w:sz w:val="28"/>
          <w:szCs w:val="28"/>
        </w:rPr>
        <w:t>Н</w:t>
      </w:r>
      <w:r w:rsidR="00BE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у</w:t>
      </w:r>
      <w:r w:rsidR="00BE70AE" w:rsidRPr="00BE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="00BE70AE" w:rsidRPr="00BE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факторов риска, приводящих к безнадзорности, правонарушениям, злоупотреблению вредными привычками.</w:t>
      </w:r>
    </w:p>
    <w:p w:rsidR="00C76A06" w:rsidRPr="00C76A06" w:rsidRDefault="00C76A06" w:rsidP="00BE70AE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A06" w:rsidRDefault="005B19B7" w:rsidP="005B19B7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ухудшение криминогенной обстановки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 Забайкальском крае, количество учащихся, поставленных на учёт в ПДН и КДН не возросло. Нет подростков, состоящих на учёте в наркологическом диспансере, не было зафиксировано появление подростков в состоянии алкогольного опьянения в общественных местах. Нет случаев употребления наркотиков.</w:t>
      </w:r>
      <w:r w:rsidR="000E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количество правонарушений в школе и за её пределами.</w:t>
      </w:r>
    </w:p>
    <w:p w:rsidR="005B19B7" w:rsidRDefault="005B19B7" w:rsidP="005B19B7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Спад физического здоровья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выявлен. </w:t>
      </w:r>
    </w:p>
    <w:p w:rsidR="00BE70AE" w:rsidRDefault="00BE70AE" w:rsidP="005B19B7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улучшение показателей учебной деятельности учащи</w:t>
      </w:r>
      <w:r w:rsidR="00C701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C70165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«группы риска».</w:t>
      </w:r>
    </w:p>
    <w:p w:rsidR="005B19B7" w:rsidRDefault="005B19B7" w:rsidP="005B19B7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рост активности детей «группы риска» в делах ученического самоуправления.</w:t>
      </w:r>
    </w:p>
    <w:p w:rsidR="00C76A06" w:rsidRDefault="000E157A" w:rsidP="000E157A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социальная активность многих родителей детей группы риска.</w:t>
      </w:r>
      <w:r w:rsidRPr="000E157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 количество</w:t>
      </w:r>
      <w:r w:rsidRPr="000E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заинтересованных в положительных изменениях своего ребенка.</w:t>
      </w:r>
    </w:p>
    <w:p w:rsidR="00F3280D" w:rsidRDefault="000E157A" w:rsidP="00C76A06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мониторинговых мероприятий было выявлено, что наблюдается повышение</w:t>
      </w:r>
      <w:r w:rsidRPr="000E157A">
        <w:t xml:space="preserve"> </w:t>
      </w:r>
      <w:r w:rsidRPr="000E1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воспитанности и культуры поведения детей «группы риска»;</w:t>
      </w:r>
    </w:p>
    <w:p w:rsidR="000E157A" w:rsidRPr="000E157A" w:rsidRDefault="000E157A" w:rsidP="00C76A06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детей «Группы риска», участвующих в различных соревнованиях и конкурсах.</w:t>
      </w:r>
    </w:p>
    <w:p w:rsidR="00F3280D" w:rsidRPr="00F3280D" w:rsidRDefault="00F3280D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0D" w:rsidRPr="00F3280D" w:rsidRDefault="00F3280D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0D" w:rsidRPr="00F3280D" w:rsidRDefault="00F3280D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0D" w:rsidRPr="00F3280D" w:rsidRDefault="00F3280D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0D" w:rsidRPr="00F3280D" w:rsidRDefault="00F3280D" w:rsidP="00F3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0D" w:rsidRPr="00F3280D" w:rsidRDefault="00F3280D" w:rsidP="00F32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0D" w:rsidRPr="00F3280D" w:rsidRDefault="00F3280D" w:rsidP="00F32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68" w:rsidRPr="00B528CA" w:rsidRDefault="00334368" w:rsidP="00334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84" w:rsidRPr="00C57E0E" w:rsidRDefault="00723C84" w:rsidP="009C72DE">
      <w:pPr>
        <w:jc w:val="both"/>
        <w:rPr>
          <w:sz w:val="28"/>
          <w:szCs w:val="28"/>
        </w:rPr>
      </w:pPr>
    </w:p>
    <w:sectPr w:rsidR="00723C84" w:rsidRPr="00C57E0E" w:rsidSect="003A585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5E" w:rsidRDefault="003C595E" w:rsidP="003052DF">
      <w:pPr>
        <w:spacing w:after="0" w:line="240" w:lineRule="auto"/>
      </w:pPr>
      <w:r>
        <w:separator/>
      </w:r>
    </w:p>
  </w:endnote>
  <w:endnote w:type="continuationSeparator" w:id="0">
    <w:p w:rsidR="003C595E" w:rsidRDefault="003C595E" w:rsidP="0030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5E" w:rsidRDefault="003C595E" w:rsidP="003052DF">
      <w:pPr>
        <w:spacing w:after="0" w:line="240" w:lineRule="auto"/>
      </w:pPr>
      <w:r>
        <w:separator/>
      </w:r>
    </w:p>
  </w:footnote>
  <w:footnote w:type="continuationSeparator" w:id="0">
    <w:p w:rsidR="003C595E" w:rsidRDefault="003C595E" w:rsidP="0030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5">
    <w:nsid w:val="32CE55CA"/>
    <w:multiLevelType w:val="multilevel"/>
    <w:tmpl w:val="D70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06062"/>
    <w:multiLevelType w:val="hybridMultilevel"/>
    <w:tmpl w:val="004CD4C2"/>
    <w:lvl w:ilvl="0" w:tplc="E13687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A1644C"/>
    <w:multiLevelType w:val="hybridMultilevel"/>
    <w:tmpl w:val="FD5C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801EA"/>
    <w:multiLevelType w:val="hybridMultilevel"/>
    <w:tmpl w:val="788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E0106"/>
    <w:multiLevelType w:val="hybridMultilevel"/>
    <w:tmpl w:val="F806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2046E"/>
    <w:multiLevelType w:val="hybridMultilevel"/>
    <w:tmpl w:val="AA94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E6BB6"/>
    <w:multiLevelType w:val="multilevel"/>
    <w:tmpl w:val="E670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A4209"/>
    <w:multiLevelType w:val="hybridMultilevel"/>
    <w:tmpl w:val="4D66CE9A"/>
    <w:lvl w:ilvl="0" w:tplc="9BC6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7495"/>
    <w:multiLevelType w:val="hybridMultilevel"/>
    <w:tmpl w:val="79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147B3"/>
    <w:multiLevelType w:val="multilevel"/>
    <w:tmpl w:val="C61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66098"/>
    <w:multiLevelType w:val="hybridMultilevel"/>
    <w:tmpl w:val="1422A6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07010"/>
    <w:multiLevelType w:val="hybridMultilevel"/>
    <w:tmpl w:val="D47C1508"/>
    <w:lvl w:ilvl="0" w:tplc="203C27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C31FAE"/>
    <w:multiLevelType w:val="hybridMultilevel"/>
    <w:tmpl w:val="2840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10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33"/>
    <w:rsid w:val="00064AFC"/>
    <w:rsid w:val="000D54AE"/>
    <w:rsid w:val="000E157A"/>
    <w:rsid w:val="00163981"/>
    <w:rsid w:val="001669A3"/>
    <w:rsid w:val="00174B61"/>
    <w:rsid w:val="00200C96"/>
    <w:rsid w:val="002074B3"/>
    <w:rsid w:val="002551AC"/>
    <w:rsid w:val="003052DF"/>
    <w:rsid w:val="00321592"/>
    <w:rsid w:val="00334368"/>
    <w:rsid w:val="003576F1"/>
    <w:rsid w:val="0038210C"/>
    <w:rsid w:val="00384300"/>
    <w:rsid w:val="003A5852"/>
    <w:rsid w:val="003C595E"/>
    <w:rsid w:val="0046120C"/>
    <w:rsid w:val="004A71A6"/>
    <w:rsid w:val="00534C64"/>
    <w:rsid w:val="005B19B7"/>
    <w:rsid w:val="005C4A76"/>
    <w:rsid w:val="005C574D"/>
    <w:rsid w:val="00612915"/>
    <w:rsid w:val="0064276C"/>
    <w:rsid w:val="00665C00"/>
    <w:rsid w:val="006D6FD8"/>
    <w:rsid w:val="007113A7"/>
    <w:rsid w:val="00723C84"/>
    <w:rsid w:val="00730667"/>
    <w:rsid w:val="00774559"/>
    <w:rsid w:val="00784524"/>
    <w:rsid w:val="007D4C6A"/>
    <w:rsid w:val="007D4E60"/>
    <w:rsid w:val="008158C7"/>
    <w:rsid w:val="008163C6"/>
    <w:rsid w:val="00844130"/>
    <w:rsid w:val="008516C1"/>
    <w:rsid w:val="00871522"/>
    <w:rsid w:val="008B5B7D"/>
    <w:rsid w:val="008E0EE0"/>
    <w:rsid w:val="008F17B0"/>
    <w:rsid w:val="009344D4"/>
    <w:rsid w:val="0099739A"/>
    <w:rsid w:val="009C72DE"/>
    <w:rsid w:val="00A555E9"/>
    <w:rsid w:val="00AB0B02"/>
    <w:rsid w:val="00B03746"/>
    <w:rsid w:val="00B05139"/>
    <w:rsid w:val="00B50533"/>
    <w:rsid w:val="00B528CA"/>
    <w:rsid w:val="00B70BCD"/>
    <w:rsid w:val="00B90CE9"/>
    <w:rsid w:val="00BE70AE"/>
    <w:rsid w:val="00C57E0E"/>
    <w:rsid w:val="00C70165"/>
    <w:rsid w:val="00C76A06"/>
    <w:rsid w:val="00D0732A"/>
    <w:rsid w:val="00E53FAA"/>
    <w:rsid w:val="00EC65B2"/>
    <w:rsid w:val="00F0154E"/>
    <w:rsid w:val="00F3280D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2DF"/>
  </w:style>
  <w:style w:type="paragraph" w:styleId="a5">
    <w:name w:val="footer"/>
    <w:basedOn w:val="a"/>
    <w:link w:val="a6"/>
    <w:uiPriority w:val="99"/>
    <w:unhideWhenUsed/>
    <w:rsid w:val="0030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2DF"/>
  </w:style>
  <w:style w:type="paragraph" w:styleId="a7">
    <w:name w:val="Normal (Web)"/>
    <w:basedOn w:val="a"/>
    <w:uiPriority w:val="99"/>
    <w:unhideWhenUsed/>
    <w:rsid w:val="008516C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23C84"/>
    <w:pPr>
      <w:ind w:left="720"/>
      <w:contextualSpacing/>
    </w:pPr>
  </w:style>
  <w:style w:type="table" w:styleId="a9">
    <w:name w:val="Table Grid"/>
    <w:basedOn w:val="a1"/>
    <w:uiPriority w:val="59"/>
    <w:rsid w:val="0046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2DF"/>
  </w:style>
  <w:style w:type="paragraph" w:styleId="a5">
    <w:name w:val="footer"/>
    <w:basedOn w:val="a"/>
    <w:link w:val="a6"/>
    <w:uiPriority w:val="99"/>
    <w:unhideWhenUsed/>
    <w:rsid w:val="0030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2DF"/>
  </w:style>
  <w:style w:type="paragraph" w:styleId="a7">
    <w:name w:val="Normal (Web)"/>
    <w:basedOn w:val="a"/>
    <w:uiPriority w:val="99"/>
    <w:unhideWhenUsed/>
    <w:rsid w:val="008516C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23C84"/>
    <w:pPr>
      <w:ind w:left="720"/>
      <w:contextualSpacing/>
    </w:pPr>
  </w:style>
  <w:style w:type="table" w:styleId="a9">
    <w:name w:val="Table Grid"/>
    <w:basedOn w:val="a1"/>
    <w:uiPriority w:val="59"/>
    <w:rsid w:val="0046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kir</cp:lastModifiedBy>
  <cp:revision>8</cp:revision>
  <dcterms:created xsi:type="dcterms:W3CDTF">2016-10-27T13:51:00Z</dcterms:created>
  <dcterms:modified xsi:type="dcterms:W3CDTF">2020-10-08T01:19:00Z</dcterms:modified>
</cp:coreProperties>
</file>